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AC0BE21" w14:textId="2AA56436" w:rsidR="002219F7" w:rsidRPr="00FE6784" w:rsidRDefault="002219F7" w:rsidP="00721636">
      <w:pPr>
        <w:pStyle w:val="Body"/>
        <w:spacing w:line="0" w:lineRule="atLeast"/>
        <w:jc w:val="center"/>
        <w:rPr>
          <w:rFonts w:ascii="Arial" w:hAnsi="Arial"/>
          <w:b/>
          <w:bCs/>
          <w:sz w:val="28"/>
          <w:szCs w:val="28"/>
        </w:rPr>
      </w:pPr>
      <w:r w:rsidRPr="00FE6784">
        <w:rPr>
          <w:rFonts w:ascii="Arial" w:hAnsi="Arial"/>
          <w:b/>
          <w:bCs/>
          <w:sz w:val="28"/>
          <w:szCs w:val="28"/>
        </w:rPr>
        <w:t>CITY OF AMERY</w:t>
      </w:r>
    </w:p>
    <w:p w14:paraId="44927E12" w14:textId="2F83593C" w:rsidR="00B9534F" w:rsidRDefault="00E12177" w:rsidP="00A513E3">
      <w:pPr>
        <w:pStyle w:val="Body"/>
        <w:spacing w:line="0" w:lineRule="atLeast"/>
        <w:ind w:left="720" w:hanging="720"/>
        <w:jc w:val="center"/>
        <w:rPr>
          <w:rFonts w:ascii="Arial" w:hAnsi="Arial"/>
          <w:b/>
          <w:bCs/>
          <w:sz w:val="28"/>
          <w:szCs w:val="28"/>
        </w:rPr>
      </w:pPr>
      <w:r>
        <w:rPr>
          <w:rFonts w:ascii="Arial" w:hAnsi="Arial"/>
          <w:b/>
          <w:bCs/>
          <w:sz w:val="28"/>
          <w:szCs w:val="28"/>
        </w:rPr>
        <w:t>FINANCE</w:t>
      </w:r>
      <w:r w:rsidR="00CB7ABA" w:rsidRPr="00FE6784">
        <w:rPr>
          <w:rFonts w:ascii="Arial" w:hAnsi="Arial"/>
          <w:b/>
          <w:bCs/>
          <w:sz w:val="28"/>
          <w:szCs w:val="28"/>
        </w:rPr>
        <w:t xml:space="preserve"> </w:t>
      </w:r>
      <w:r w:rsidR="00E16487">
        <w:rPr>
          <w:rFonts w:ascii="Arial" w:hAnsi="Arial"/>
          <w:b/>
          <w:bCs/>
          <w:sz w:val="28"/>
          <w:szCs w:val="28"/>
        </w:rPr>
        <w:t xml:space="preserve">&amp; PERSONNEL </w:t>
      </w:r>
      <w:r w:rsidR="00CB7ABA" w:rsidRPr="00FE6784">
        <w:rPr>
          <w:rFonts w:ascii="Arial" w:hAnsi="Arial"/>
          <w:b/>
          <w:bCs/>
          <w:sz w:val="28"/>
          <w:szCs w:val="28"/>
        </w:rPr>
        <w:t>COMMITTEE</w:t>
      </w:r>
      <w:r w:rsidR="00B9534F">
        <w:rPr>
          <w:rFonts w:ascii="Arial" w:hAnsi="Arial"/>
          <w:b/>
          <w:bCs/>
          <w:sz w:val="28"/>
          <w:szCs w:val="28"/>
        </w:rPr>
        <w:t xml:space="preserve"> </w:t>
      </w:r>
      <w:r w:rsidR="00941131">
        <w:rPr>
          <w:rFonts w:ascii="Arial" w:hAnsi="Arial"/>
          <w:b/>
          <w:bCs/>
          <w:sz w:val="28"/>
          <w:szCs w:val="28"/>
        </w:rPr>
        <w:t>PROCEEDINGS</w:t>
      </w:r>
      <w:r w:rsidR="001E7FE6">
        <w:rPr>
          <w:rFonts w:ascii="Arial" w:hAnsi="Arial"/>
          <w:b/>
          <w:bCs/>
          <w:sz w:val="28"/>
          <w:szCs w:val="28"/>
        </w:rPr>
        <w:t xml:space="preserve"> </w:t>
      </w:r>
    </w:p>
    <w:p w14:paraId="26023307" w14:textId="5264AA9D" w:rsidR="0091357D" w:rsidRPr="00CB7ABA" w:rsidRDefault="008E6C61" w:rsidP="00A513E3">
      <w:pPr>
        <w:pStyle w:val="Body"/>
        <w:spacing w:line="0" w:lineRule="atLeast"/>
        <w:ind w:left="720" w:hanging="720"/>
        <w:jc w:val="center"/>
        <w:rPr>
          <w:rFonts w:ascii="Arial" w:hAnsi="Arial"/>
          <w:b/>
          <w:bCs/>
          <w:sz w:val="40"/>
          <w:szCs w:val="40"/>
        </w:rPr>
      </w:pPr>
      <w:r>
        <w:rPr>
          <w:rFonts w:ascii="Arial" w:hAnsi="Arial"/>
          <w:b/>
          <w:bCs/>
          <w:sz w:val="28"/>
          <w:szCs w:val="28"/>
        </w:rPr>
        <w:t>January 26</w:t>
      </w:r>
      <w:r w:rsidR="00071B34">
        <w:rPr>
          <w:rFonts w:ascii="Arial" w:hAnsi="Arial"/>
          <w:b/>
          <w:bCs/>
          <w:sz w:val="28"/>
          <w:szCs w:val="28"/>
        </w:rPr>
        <w:t>, 20</w:t>
      </w:r>
      <w:r w:rsidR="00AE2829">
        <w:rPr>
          <w:rFonts w:ascii="Arial" w:hAnsi="Arial"/>
          <w:b/>
          <w:bCs/>
          <w:sz w:val="28"/>
          <w:szCs w:val="28"/>
        </w:rPr>
        <w:t>2</w:t>
      </w:r>
      <w:r>
        <w:rPr>
          <w:rFonts w:ascii="Arial" w:hAnsi="Arial"/>
          <w:b/>
          <w:bCs/>
          <w:sz w:val="28"/>
          <w:szCs w:val="28"/>
        </w:rPr>
        <w:t>1</w:t>
      </w:r>
    </w:p>
    <w:p w14:paraId="75AD6B42" w14:textId="77777777" w:rsidR="00DC5B38" w:rsidRDefault="00DC5B38" w:rsidP="00A513E3">
      <w:pPr>
        <w:pStyle w:val="Body"/>
        <w:spacing w:line="0" w:lineRule="atLeast"/>
        <w:rPr>
          <w:rFonts w:ascii="Arial" w:hAnsi="Arial"/>
          <w:sz w:val="24"/>
          <w:szCs w:val="24"/>
        </w:rPr>
      </w:pPr>
    </w:p>
    <w:p w14:paraId="7EAE1120" w14:textId="45E79D86" w:rsidR="00941131" w:rsidRDefault="00E63EC4" w:rsidP="00A513E3">
      <w:pPr>
        <w:pStyle w:val="Body"/>
        <w:spacing w:line="0" w:lineRule="atLeast"/>
        <w:jc w:val="both"/>
        <w:rPr>
          <w:rFonts w:ascii="Arial" w:hAnsi="Arial"/>
          <w:sz w:val="22"/>
          <w:szCs w:val="22"/>
        </w:rPr>
      </w:pPr>
      <w:r>
        <w:rPr>
          <w:rFonts w:ascii="Arial" w:hAnsi="Arial"/>
          <w:sz w:val="22"/>
          <w:szCs w:val="22"/>
        </w:rPr>
        <w:t xml:space="preserve">The </w:t>
      </w:r>
      <w:r w:rsidR="00E12177">
        <w:rPr>
          <w:rFonts w:ascii="Arial" w:hAnsi="Arial"/>
          <w:sz w:val="22"/>
          <w:szCs w:val="22"/>
        </w:rPr>
        <w:t>Finance</w:t>
      </w:r>
      <w:r>
        <w:rPr>
          <w:rFonts w:ascii="Arial" w:hAnsi="Arial"/>
          <w:sz w:val="22"/>
          <w:szCs w:val="22"/>
        </w:rPr>
        <w:t xml:space="preserve"> Committee of the City of Amery met on </w:t>
      </w:r>
      <w:r w:rsidR="005D3842">
        <w:rPr>
          <w:rFonts w:ascii="Arial" w:hAnsi="Arial"/>
          <w:sz w:val="22"/>
          <w:szCs w:val="22"/>
        </w:rPr>
        <w:t>Tuesday –</w:t>
      </w:r>
      <w:r w:rsidR="00000875">
        <w:rPr>
          <w:rFonts w:ascii="Arial" w:hAnsi="Arial"/>
          <w:sz w:val="22"/>
          <w:szCs w:val="22"/>
        </w:rPr>
        <w:t xml:space="preserve"> </w:t>
      </w:r>
      <w:r w:rsidR="008E6C61">
        <w:rPr>
          <w:rFonts w:ascii="Arial" w:hAnsi="Arial"/>
          <w:sz w:val="22"/>
          <w:szCs w:val="22"/>
        </w:rPr>
        <w:t>January 26, 2021</w:t>
      </w:r>
      <w:r w:rsidR="00976C66">
        <w:rPr>
          <w:rFonts w:ascii="Arial" w:hAnsi="Arial"/>
          <w:sz w:val="22"/>
          <w:szCs w:val="22"/>
        </w:rPr>
        <w:t xml:space="preserve"> </w:t>
      </w:r>
      <w:r w:rsidR="00F322A4">
        <w:rPr>
          <w:rFonts w:ascii="Arial" w:hAnsi="Arial"/>
          <w:sz w:val="22"/>
          <w:szCs w:val="22"/>
        </w:rPr>
        <w:t>via Zoom</w:t>
      </w:r>
      <w:r w:rsidR="00976C66">
        <w:rPr>
          <w:rFonts w:ascii="Arial" w:hAnsi="Arial"/>
          <w:sz w:val="22"/>
          <w:szCs w:val="22"/>
        </w:rPr>
        <w:t>.  Chairperson Sarah Flanum called the meeting to order at 5:</w:t>
      </w:r>
      <w:r w:rsidR="00000875">
        <w:rPr>
          <w:rFonts w:ascii="Arial" w:hAnsi="Arial"/>
          <w:sz w:val="22"/>
          <w:szCs w:val="22"/>
        </w:rPr>
        <w:t>0</w:t>
      </w:r>
      <w:r w:rsidR="00976C66">
        <w:rPr>
          <w:rFonts w:ascii="Arial" w:hAnsi="Arial"/>
          <w:sz w:val="22"/>
          <w:szCs w:val="22"/>
        </w:rPr>
        <w:t>0 P.M.</w:t>
      </w:r>
      <w:r w:rsidR="009F09E4">
        <w:rPr>
          <w:rFonts w:ascii="Arial" w:hAnsi="Arial"/>
          <w:sz w:val="22"/>
          <w:szCs w:val="22"/>
        </w:rPr>
        <w:t xml:space="preserve">  </w:t>
      </w:r>
    </w:p>
    <w:p w14:paraId="62F47F97" w14:textId="53CFD6B9" w:rsidR="00E63EC4" w:rsidRDefault="00E63EC4" w:rsidP="00A513E3">
      <w:pPr>
        <w:pStyle w:val="Body"/>
        <w:spacing w:line="0" w:lineRule="atLeast"/>
        <w:jc w:val="both"/>
        <w:rPr>
          <w:rFonts w:ascii="Arial" w:hAnsi="Arial"/>
          <w:sz w:val="22"/>
          <w:szCs w:val="22"/>
        </w:rPr>
      </w:pPr>
    </w:p>
    <w:p w14:paraId="0188364F" w14:textId="0F4B152B" w:rsidR="00E63EC4" w:rsidRDefault="00E63EC4" w:rsidP="00A513E3">
      <w:pPr>
        <w:pStyle w:val="Body"/>
        <w:spacing w:line="0" w:lineRule="atLeast"/>
        <w:jc w:val="both"/>
        <w:rPr>
          <w:rFonts w:ascii="Arial" w:hAnsi="Arial"/>
          <w:sz w:val="22"/>
          <w:szCs w:val="22"/>
        </w:rPr>
      </w:pPr>
      <w:r>
        <w:rPr>
          <w:rFonts w:ascii="Arial" w:hAnsi="Arial"/>
          <w:sz w:val="22"/>
          <w:szCs w:val="22"/>
        </w:rPr>
        <w:t xml:space="preserve">Present:  </w:t>
      </w:r>
      <w:r w:rsidR="00DF7351">
        <w:rPr>
          <w:rFonts w:ascii="Arial" w:hAnsi="Arial"/>
          <w:sz w:val="22"/>
          <w:szCs w:val="22"/>
        </w:rPr>
        <w:t>Chair</w:t>
      </w:r>
      <w:r w:rsidR="002C3ACE">
        <w:rPr>
          <w:rFonts w:ascii="Arial" w:hAnsi="Arial"/>
          <w:sz w:val="22"/>
          <w:szCs w:val="22"/>
        </w:rPr>
        <w:t>person</w:t>
      </w:r>
      <w:r w:rsidR="00976C66">
        <w:rPr>
          <w:rFonts w:ascii="Arial" w:hAnsi="Arial"/>
          <w:sz w:val="22"/>
          <w:szCs w:val="22"/>
        </w:rPr>
        <w:t>, Sarah Flanum</w:t>
      </w:r>
      <w:r w:rsidR="003B47CE">
        <w:rPr>
          <w:rFonts w:ascii="Arial" w:hAnsi="Arial"/>
          <w:sz w:val="22"/>
          <w:szCs w:val="22"/>
        </w:rPr>
        <w:t>; Vice-Chairperson</w:t>
      </w:r>
      <w:r w:rsidR="00DF02FB">
        <w:rPr>
          <w:rFonts w:ascii="Arial" w:hAnsi="Arial"/>
          <w:sz w:val="22"/>
          <w:szCs w:val="22"/>
        </w:rPr>
        <w:t>, Rick Van Blaricom;</w:t>
      </w:r>
      <w:r w:rsidR="00000875">
        <w:rPr>
          <w:rFonts w:ascii="Arial" w:hAnsi="Arial"/>
          <w:sz w:val="22"/>
          <w:szCs w:val="22"/>
        </w:rPr>
        <w:t xml:space="preserve"> </w:t>
      </w:r>
      <w:r w:rsidR="00976C66">
        <w:rPr>
          <w:rFonts w:ascii="Arial" w:hAnsi="Arial"/>
          <w:sz w:val="22"/>
          <w:szCs w:val="22"/>
        </w:rPr>
        <w:t>and</w:t>
      </w:r>
      <w:r w:rsidR="00DF7351">
        <w:rPr>
          <w:rFonts w:ascii="Arial" w:hAnsi="Arial"/>
          <w:sz w:val="22"/>
          <w:szCs w:val="22"/>
        </w:rPr>
        <w:t xml:space="preserve"> </w:t>
      </w:r>
      <w:r w:rsidR="00F2030E">
        <w:rPr>
          <w:rFonts w:ascii="Arial" w:hAnsi="Arial"/>
          <w:sz w:val="22"/>
          <w:szCs w:val="22"/>
        </w:rPr>
        <w:t xml:space="preserve">Member, </w:t>
      </w:r>
      <w:r w:rsidR="00976C66">
        <w:rPr>
          <w:rFonts w:ascii="Arial" w:hAnsi="Arial"/>
          <w:sz w:val="22"/>
          <w:szCs w:val="22"/>
        </w:rPr>
        <w:t xml:space="preserve">Tim </w:t>
      </w:r>
      <w:proofErr w:type="spellStart"/>
      <w:r w:rsidR="00976C66">
        <w:rPr>
          <w:rFonts w:ascii="Arial" w:hAnsi="Arial"/>
          <w:sz w:val="22"/>
          <w:szCs w:val="22"/>
        </w:rPr>
        <w:t>Strohbusch</w:t>
      </w:r>
      <w:proofErr w:type="spellEnd"/>
      <w:r w:rsidR="001C7724">
        <w:rPr>
          <w:rFonts w:ascii="Arial" w:hAnsi="Arial"/>
          <w:sz w:val="22"/>
          <w:szCs w:val="22"/>
        </w:rPr>
        <w:t xml:space="preserve">. </w:t>
      </w:r>
    </w:p>
    <w:p w14:paraId="7EF49052" w14:textId="77777777" w:rsidR="000F4B67" w:rsidRDefault="000F4B67" w:rsidP="00A513E3">
      <w:pPr>
        <w:pStyle w:val="Body"/>
        <w:spacing w:line="0" w:lineRule="atLeast"/>
        <w:jc w:val="both"/>
        <w:rPr>
          <w:rFonts w:ascii="Arial" w:hAnsi="Arial"/>
          <w:sz w:val="22"/>
          <w:szCs w:val="22"/>
        </w:rPr>
      </w:pPr>
    </w:p>
    <w:p w14:paraId="676D6D69" w14:textId="2F33D199" w:rsidR="00E12177" w:rsidRDefault="00E12177" w:rsidP="00A513E3">
      <w:pPr>
        <w:pStyle w:val="Body"/>
        <w:spacing w:line="0" w:lineRule="atLeast"/>
        <w:jc w:val="both"/>
        <w:rPr>
          <w:rFonts w:ascii="Arial" w:hAnsi="Arial"/>
          <w:sz w:val="22"/>
          <w:szCs w:val="22"/>
        </w:rPr>
      </w:pPr>
      <w:r>
        <w:rPr>
          <w:rFonts w:ascii="Arial" w:hAnsi="Arial"/>
          <w:sz w:val="22"/>
          <w:szCs w:val="22"/>
        </w:rPr>
        <w:t xml:space="preserve">Absent:  </w:t>
      </w:r>
      <w:r w:rsidR="00DF02FB">
        <w:rPr>
          <w:rFonts w:ascii="Arial" w:hAnsi="Arial"/>
          <w:sz w:val="22"/>
          <w:szCs w:val="22"/>
        </w:rPr>
        <w:t>None</w:t>
      </w:r>
    </w:p>
    <w:p w14:paraId="065EDDDC" w14:textId="77777777" w:rsidR="000F4B67" w:rsidRDefault="000F4B67" w:rsidP="00A513E3">
      <w:pPr>
        <w:pStyle w:val="Body"/>
        <w:spacing w:line="0" w:lineRule="atLeast"/>
        <w:jc w:val="both"/>
        <w:rPr>
          <w:rFonts w:ascii="Arial" w:hAnsi="Arial"/>
          <w:sz w:val="22"/>
          <w:szCs w:val="22"/>
        </w:rPr>
      </w:pPr>
    </w:p>
    <w:p w14:paraId="1D6CDC4B" w14:textId="00F8DD6D" w:rsidR="00E63EC4" w:rsidRDefault="001C7724" w:rsidP="00A513E3">
      <w:pPr>
        <w:pStyle w:val="Body"/>
        <w:spacing w:line="0" w:lineRule="atLeast"/>
        <w:jc w:val="both"/>
        <w:rPr>
          <w:rFonts w:ascii="Arial" w:hAnsi="Arial"/>
          <w:sz w:val="22"/>
          <w:szCs w:val="22"/>
        </w:rPr>
      </w:pPr>
      <w:r>
        <w:rPr>
          <w:rFonts w:ascii="Arial" w:hAnsi="Arial"/>
          <w:sz w:val="22"/>
          <w:szCs w:val="22"/>
        </w:rPr>
        <w:t xml:space="preserve">Staff Present: </w:t>
      </w:r>
      <w:r w:rsidR="00EF6F48">
        <w:rPr>
          <w:rFonts w:ascii="Arial" w:hAnsi="Arial"/>
          <w:sz w:val="22"/>
          <w:szCs w:val="22"/>
        </w:rPr>
        <w:t>City Administrator/</w:t>
      </w:r>
      <w:r w:rsidR="00BF0529">
        <w:rPr>
          <w:rFonts w:ascii="Arial" w:hAnsi="Arial"/>
          <w:sz w:val="22"/>
          <w:szCs w:val="22"/>
        </w:rPr>
        <w:t xml:space="preserve">City </w:t>
      </w:r>
      <w:r w:rsidR="00E12177">
        <w:rPr>
          <w:rFonts w:ascii="Arial" w:hAnsi="Arial"/>
          <w:sz w:val="22"/>
          <w:szCs w:val="22"/>
        </w:rPr>
        <w:t>Clerk</w:t>
      </w:r>
      <w:r w:rsidR="00DF7351">
        <w:rPr>
          <w:rFonts w:ascii="Arial" w:hAnsi="Arial"/>
          <w:sz w:val="22"/>
          <w:szCs w:val="22"/>
        </w:rPr>
        <w:t>-Treasurer</w:t>
      </w:r>
      <w:r w:rsidR="00E12177">
        <w:rPr>
          <w:rFonts w:ascii="Arial" w:hAnsi="Arial"/>
          <w:sz w:val="22"/>
          <w:szCs w:val="22"/>
        </w:rPr>
        <w:t>, Patty Bjorklund</w:t>
      </w:r>
      <w:r w:rsidR="009F09E4">
        <w:rPr>
          <w:rFonts w:ascii="Arial" w:hAnsi="Arial"/>
          <w:sz w:val="22"/>
          <w:szCs w:val="22"/>
        </w:rPr>
        <w:t xml:space="preserve">; </w:t>
      </w:r>
      <w:r w:rsidR="00000875">
        <w:rPr>
          <w:rFonts w:ascii="Arial" w:hAnsi="Arial"/>
          <w:sz w:val="22"/>
          <w:szCs w:val="22"/>
        </w:rPr>
        <w:t>Deputy Clerk-Treasurer, Ben Jansen</w:t>
      </w:r>
      <w:r w:rsidR="00704E6E">
        <w:rPr>
          <w:rFonts w:ascii="Arial" w:hAnsi="Arial"/>
          <w:sz w:val="22"/>
          <w:szCs w:val="22"/>
        </w:rPr>
        <w:t>;</w:t>
      </w:r>
      <w:r>
        <w:rPr>
          <w:rFonts w:ascii="Arial" w:hAnsi="Arial"/>
          <w:sz w:val="22"/>
          <w:szCs w:val="22"/>
        </w:rPr>
        <w:t xml:space="preserve"> </w:t>
      </w:r>
      <w:r w:rsidR="00704E6E">
        <w:rPr>
          <w:rFonts w:ascii="Arial" w:hAnsi="Arial"/>
          <w:sz w:val="22"/>
          <w:szCs w:val="22"/>
        </w:rPr>
        <w:t>Assistant Public Works Director, Jeff Mahoney</w:t>
      </w:r>
      <w:r w:rsidR="008E6C61">
        <w:rPr>
          <w:rFonts w:ascii="Arial" w:hAnsi="Arial"/>
          <w:sz w:val="22"/>
          <w:szCs w:val="22"/>
        </w:rPr>
        <w:t>; and Police Chief, Tom Marson.</w:t>
      </w:r>
    </w:p>
    <w:p w14:paraId="29556C8B" w14:textId="0C14D89D" w:rsidR="000F4B67" w:rsidRDefault="00507E5E" w:rsidP="00A513E3">
      <w:pPr>
        <w:pStyle w:val="Body"/>
        <w:spacing w:line="0" w:lineRule="atLeast"/>
        <w:jc w:val="both"/>
        <w:rPr>
          <w:rFonts w:ascii="Arial" w:hAnsi="Arial"/>
          <w:sz w:val="22"/>
          <w:szCs w:val="22"/>
        </w:rPr>
      </w:pPr>
      <w:r>
        <w:rPr>
          <w:rFonts w:ascii="Arial" w:hAnsi="Arial"/>
          <w:sz w:val="22"/>
          <w:szCs w:val="22"/>
        </w:rPr>
        <w:t xml:space="preserve">   </w:t>
      </w:r>
    </w:p>
    <w:p w14:paraId="6193F415" w14:textId="56A23E0E" w:rsidR="00E63EC4" w:rsidRDefault="00CC66E3" w:rsidP="00A513E3">
      <w:pPr>
        <w:pStyle w:val="Body"/>
        <w:spacing w:line="0" w:lineRule="atLeast"/>
        <w:jc w:val="both"/>
        <w:rPr>
          <w:rFonts w:ascii="Arial" w:hAnsi="Arial"/>
          <w:sz w:val="22"/>
          <w:szCs w:val="22"/>
        </w:rPr>
      </w:pPr>
      <w:r>
        <w:rPr>
          <w:rFonts w:ascii="Arial" w:hAnsi="Arial"/>
          <w:sz w:val="22"/>
          <w:szCs w:val="22"/>
        </w:rPr>
        <w:t xml:space="preserve">Staff Absent: </w:t>
      </w:r>
      <w:r w:rsidR="00000875">
        <w:rPr>
          <w:rFonts w:ascii="Arial" w:hAnsi="Arial"/>
          <w:sz w:val="22"/>
          <w:szCs w:val="22"/>
        </w:rPr>
        <w:t>None.</w:t>
      </w:r>
      <w:r w:rsidR="00704E6E">
        <w:rPr>
          <w:rFonts w:ascii="Arial" w:hAnsi="Arial"/>
          <w:sz w:val="22"/>
          <w:szCs w:val="22"/>
        </w:rPr>
        <w:t xml:space="preserve"> </w:t>
      </w:r>
    </w:p>
    <w:p w14:paraId="4980F1C7" w14:textId="77777777" w:rsidR="000F4B67" w:rsidRDefault="000F4B67" w:rsidP="00A513E3">
      <w:pPr>
        <w:pStyle w:val="Body"/>
        <w:spacing w:line="0" w:lineRule="atLeast"/>
        <w:jc w:val="both"/>
        <w:rPr>
          <w:rFonts w:ascii="Arial" w:hAnsi="Arial"/>
          <w:sz w:val="22"/>
          <w:szCs w:val="22"/>
        </w:rPr>
      </w:pPr>
    </w:p>
    <w:p w14:paraId="5A473924" w14:textId="6301910F" w:rsidR="00E63EC4" w:rsidRPr="00001E7C" w:rsidRDefault="00E63EC4" w:rsidP="00FC53DA">
      <w:pPr>
        <w:pStyle w:val="Body"/>
        <w:spacing w:line="0" w:lineRule="atLeast"/>
        <w:jc w:val="both"/>
        <w:rPr>
          <w:rFonts w:ascii="Arial" w:hAnsi="Arial"/>
          <w:sz w:val="22"/>
          <w:szCs w:val="22"/>
        </w:rPr>
      </w:pPr>
      <w:r w:rsidRPr="00001E7C">
        <w:rPr>
          <w:rFonts w:ascii="Arial" w:hAnsi="Arial"/>
          <w:sz w:val="22"/>
          <w:szCs w:val="22"/>
        </w:rPr>
        <w:t>Othe</w:t>
      </w:r>
      <w:r w:rsidR="00CC66E3">
        <w:rPr>
          <w:rFonts w:ascii="Arial" w:hAnsi="Arial"/>
          <w:sz w:val="22"/>
          <w:szCs w:val="22"/>
        </w:rPr>
        <w:t xml:space="preserve">rs Present: </w:t>
      </w:r>
      <w:r w:rsidR="008F35AD">
        <w:rPr>
          <w:rFonts w:ascii="Arial" w:hAnsi="Arial"/>
          <w:sz w:val="22"/>
          <w:szCs w:val="22"/>
        </w:rPr>
        <w:t xml:space="preserve">Mayor, Paul Isakson; </w:t>
      </w:r>
      <w:r w:rsidR="00AE2829">
        <w:rPr>
          <w:rFonts w:ascii="Arial" w:hAnsi="Arial"/>
          <w:sz w:val="22"/>
          <w:szCs w:val="22"/>
        </w:rPr>
        <w:t>Alderperson</w:t>
      </w:r>
      <w:r w:rsidR="00976C66">
        <w:rPr>
          <w:rFonts w:ascii="Arial" w:hAnsi="Arial"/>
          <w:sz w:val="22"/>
          <w:szCs w:val="22"/>
        </w:rPr>
        <w:t>s</w:t>
      </w:r>
      <w:r w:rsidR="001C7724">
        <w:rPr>
          <w:rFonts w:ascii="Arial" w:hAnsi="Arial"/>
          <w:sz w:val="22"/>
          <w:szCs w:val="22"/>
        </w:rPr>
        <w:t xml:space="preserve">, </w:t>
      </w:r>
      <w:r w:rsidR="00976C66">
        <w:rPr>
          <w:rFonts w:ascii="Arial" w:hAnsi="Arial"/>
          <w:sz w:val="22"/>
          <w:szCs w:val="22"/>
        </w:rPr>
        <w:t>Julie Riemenschneider</w:t>
      </w:r>
      <w:r w:rsidR="00F322A4">
        <w:rPr>
          <w:rFonts w:ascii="Arial" w:hAnsi="Arial"/>
          <w:sz w:val="22"/>
          <w:szCs w:val="22"/>
        </w:rPr>
        <w:t xml:space="preserve">, </w:t>
      </w:r>
      <w:r w:rsidR="008E6C61">
        <w:rPr>
          <w:rFonts w:ascii="Arial" w:hAnsi="Arial"/>
          <w:sz w:val="22"/>
          <w:szCs w:val="22"/>
        </w:rPr>
        <w:t xml:space="preserve">Chad Leonard, </w:t>
      </w:r>
      <w:r w:rsidR="00F322A4">
        <w:rPr>
          <w:rFonts w:ascii="Arial" w:hAnsi="Arial"/>
          <w:sz w:val="22"/>
          <w:szCs w:val="22"/>
        </w:rPr>
        <w:t>and Eric Elkin</w:t>
      </w:r>
      <w:r w:rsidR="008E6C61">
        <w:rPr>
          <w:rFonts w:ascii="Arial" w:hAnsi="Arial"/>
          <w:sz w:val="22"/>
          <w:szCs w:val="22"/>
        </w:rPr>
        <w:t xml:space="preserve">; and Building Inspector, Dan Kegley.  </w:t>
      </w:r>
      <w:r w:rsidR="001C7724">
        <w:rPr>
          <w:rFonts w:ascii="Arial" w:hAnsi="Arial"/>
          <w:sz w:val="22"/>
          <w:szCs w:val="22"/>
        </w:rPr>
        <w:t xml:space="preserve"> </w:t>
      </w:r>
      <w:r w:rsidR="003026DC">
        <w:rPr>
          <w:rFonts w:ascii="Arial" w:hAnsi="Arial"/>
          <w:sz w:val="22"/>
          <w:szCs w:val="22"/>
        </w:rPr>
        <w:t xml:space="preserve">  </w:t>
      </w:r>
      <w:r w:rsidR="00F322A4">
        <w:rPr>
          <w:rFonts w:ascii="Arial" w:hAnsi="Arial"/>
          <w:sz w:val="22"/>
          <w:szCs w:val="22"/>
        </w:rPr>
        <w:t xml:space="preserve"> </w:t>
      </w:r>
    </w:p>
    <w:p w14:paraId="03D1C61A" w14:textId="3D360BCD" w:rsidR="0039283F" w:rsidRDefault="00704E6E" w:rsidP="00507E5E">
      <w:pPr>
        <w:pStyle w:val="Body"/>
        <w:tabs>
          <w:tab w:val="left" w:pos="4230"/>
        </w:tabs>
        <w:spacing w:line="0" w:lineRule="atLeast"/>
        <w:jc w:val="both"/>
        <w:rPr>
          <w:rFonts w:ascii="Arial" w:hAnsi="Arial"/>
          <w:sz w:val="22"/>
          <w:szCs w:val="22"/>
        </w:rPr>
      </w:pPr>
      <w:r>
        <w:rPr>
          <w:rFonts w:ascii="Arial" w:hAnsi="Arial"/>
          <w:sz w:val="22"/>
          <w:szCs w:val="22"/>
        </w:rPr>
        <w:t xml:space="preserve"> </w:t>
      </w:r>
    </w:p>
    <w:p w14:paraId="4F32788A" w14:textId="1149278E" w:rsidR="002B19E3" w:rsidRDefault="0053180B" w:rsidP="00507E5E">
      <w:pPr>
        <w:pStyle w:val="Body"/>
        <w:tabs>
          <w:tab w:val="left" w:pos="4230"/>
        </w:tabs>
        <w:spacing w:line="0" w:lineRule="atLeast"/>
        <w:jc w:val="both"/>
        <w:rPr>
          <w:rFonts w:ascii="Arial" w:hAnsi="Arial" w:cs="Arial"/>
          <w:sz w:val="22"/>
          <w:szCs w:val="22"/>
        </w:rPr>
      </w:pPr>
      <w:r>
        <w:rPr>
          <w:rFonts w:ascii="Arial" w:hAnsi="Arial" w:cs="Arial"/>
          <w:b/>
          <w:bCs/>
          <w:sz w:val="22"/>
          <w:szCs w:val="22"/>
        </w:rPr>
        <w:t xml:space="preserve">Potential Incentives for Developers within the City: </w:t>
      </w:r>
      <w:r>
        <w:rPr>
          <w:rFonts w:ascii="Arial" w:hAnsi="Arial" w:cs="Arial"/>
          <w:sz w:val="22"/>
          <w:szCs w:val="22"/>
        </w:rPr>
        <w:t xml:space="preserve">Member </w:t>
      </w:r>
      <w:proofErr w:type="spellStart"/>
      <w:r>
        <w:rPr>
          <w:rFonts w:ascii="Arial" w:hAnsi="Arial" w:cs="Arial"/>
          <w:sz w:val="22"/>
          <w:szCs w:val="22"/>
        </w:rPr>
        <w:t>Strohbusch</w:t>
      </w:r>
      <w:proofErr w:type="spellEnd"/>
      <w:r>
        <w:rPr>
          <w:rFonts w:ascii="Arial" w:hAnsi="Arial" w:cs="Arial"/>
          <w:sz w:val="22"/>
          <w:szCs w:val="22"/>
        </w:rPr>
        <w:t xml:space="preserve"> brought this forward out of an AEDC board meeting because it seems that the initial cost of infrastructure is the main barrier to developers in Amery.  He asked City staff to research methods of helping housing developers with upfront costs so that the City could begin growing. </w:t>
      </w:r>
    </w:p>
    <w:p w14:paraId="3E7F28E9" w14:textId="2F514092" w:rsidR="0053180B" w:rsidRDefault="0053180B" w:rsidP="00507E5E">
      <w:pPr>
        <w:pStyle w:val="Body"/>
        <w:tabs>
          <w:tab w:val="left" w:pos="4230"/>
        </w:tabs>
        <w:spacing w:line="0" w:lineRule="atLeast"/>
        <w:jc w:val="both"/>
        <w:rPr>
          <w:rFonts w:ascii="Arial" w:hAnsi="Arial" w:cs="Arial"/>
          <w:sz w:val="22"/>
          <w:szCs w:val="22"/>
        </w:rPr>
      </w:pPr>
    </w:p>
    <w:p w14:paraId="5B26F748" w14:textId="644B5B47" w:rsidR="0053180B" w:rsidRDefault="0053180B" w:rsidP="00507E5E">
      <w:pPr>
        <w:pStyle w:val="Body"/>
        <w:tabs>
          <w:tab w:val="left" w:pos="4230"/>
        </w:tabs>
        <w:spacing w:line="0" w:lineRule="atLeast"/>
        <w:jc w:val="both"/>
        <w:rPr>
          <w:rFonts w:ascii="Arial" w:hAnsi="Arial" w:cs="Arial"/>
          <w:sz w:val="22"/>
          <w:szCs w:val="22"/>
        </w:rPr>
      </w:pPr>
      <w:r>
        <w:rPr>
          <w:rFonts w:ascii="Arial" w:hAnsi="Arial" w:cs="Arial"/>
          <w:b/>
          <w:bCs/>
          <w:sz w:val="22"/>
          <w:szCs w:val="22"/>
        </w:rPr>
        <w:t xml:space="preserve">Building Inspector Update: </w:t>
      </w:r>
      <w:r>
        <w:rPr>
          <w:rFonts w:ascii="Arial" w:hAnsi="Arial" w:cs="Arial"/>
          <w:sz w:val="22"/>
          <w:szCs w:val="22"/>
        </w:rPr>
        <w:t>The City Building Inspector, Dan Kegley was present to give the Committee an overview of what happened in 2020. He provided a spread sheet with all of his permits that were issued.  The Committee had no comments or questions at that time.</w:t>
      </w:r>
    </w:p>
    <w:p w14:paraId="39F98F7B" w14:textId="36022F9C" w:rsidR="0053180B" w:rsidRDefault="0053180B" w:rsidP="00507E5E">
      <w:pPr>
        <w:pStyle w:val="Body"/>
        <w:tabs>
          <w:tab w:val="left" w:pos="4230"/>
        </w:tabs>
        <w:spacing w:line="0" w:lineRule="atLeast"/>
        <w:jc w:val="both"/>
        <w:rPr>
          <w:rFonts w:ascii="Arial" w:hAnsi="Arial" w:cs="Arial"/>
          <w:sz w:val="22"/>
          <w:szCs w:val="22"/>
        </w:rPr>
      </w:pPr>
    </w:p>
    <w:p w14:paraId="0CE949EB" w14:textId="1B8D4E27" w:rsidR="0053180B" w:rsidRDefault="00542614" w:rsidP="00507E5E">
      <w:pPr>
        <w:pStyle w:val="Body"/>
        <w:tabs>
          <w:tab w:val="left" w:pos="4230"/>
        </w:tabs>
        <w:spacing w:line="0" w:lineRule="atLeast"/>
        <w:jc w:val="both"/>
        <w:rPr>
          <w:rFonts w:ascii="Arial" w:hAnsi="Arial" w:cs="Arial"/>
          <w:sz w:val="22"/>
          <w:szCs w:val="22"/>
        </w:rPr>
      </w:pPr>
      <w:r>
        <w:rPr>
          <w:rFonts w:ascii="Arial" w:hAnsi="Arial" w:cs="Arial"/>
          <w:b/>
          <w:bCs/>
          <w:sz w:val="22"/>
          <w:szCs w:val="22"/>
        </w:rPr>
        <w:t xml:space="preserve">Employee Evaluation Forms: </w:t>
      </w:r>
      <w:r>
        <w:rPr>
          <w:rFonts w:ascii="Arial" w:hAnsi="Arial" w:cs="Arial"/>
          <w:sz w:val="22"/>
          <w:szCs w:val="22"/>
        </w:rPr>
        <w:t>City Administrator Bjorklund presented the Committee with a proposed Evaluation Form for employees.  She stated that she wished to do 2 evaluations this year as a trial run because it is a new process.  The Committee expressed that it would prefer department heads find training about giving evaluations and that self-evaluations were important in the process.</w:t>
      </w:r>
    </w:p>
    <w:p w14:paraId="16FBEF6F" w14:textId="5A1D30D1" w:rsidR="00542614" w:rsidRDefault="00542614" w:rsidP="00507E5E">
      <w:pPr>
        <w:pStyle w:val="Body"/>
        <w:tabs>
          <w:tab w:val="left" w:pos="4230"/>
        </w:tabs>
        <w:spacing w:line="0" w:lineRule="atLeast"/>
        <w:jc w:val="both"/>
        <w:rPr>
          <w:rFonts w:ascii="Arial" w:hAnsi="Arial" w:cs="Arial"/>
          <w:sz w:val="22"/>
          <w:szCs w:val="22"/>
        </w:rPr>
      </w:pPr>
    </w:p>
    <w:p w14:paraId="2CE6A44F" w14:textId="245C6962" w:rsidR="00542614" w:rsidRDefault="00542614" w:rsidP="00507E5E">
      <w:pPr>
        <w:pStyle w:val="Body"/>
        <w:tabs>
          <w:tab w:val="left" w:pos="4230"/>
        </w:tabs>
        <w:spacing w:line="0" w:lineRule="atLeast"/>
        <w:jc w:val="both"/>
        <w:rPr>
          <w:rFonts w:ascii="Arial" w:hAnsi="Arial" w:cs="Arial"/>
          <w:sz w:val="22"/>
          <w:szCs w:val="22"/>
        </w:rPr>
      </w:pPr>
      <w:r>
        <w:rPr>
          <w:rFonts w:ascii="Arial" w:hAnsi="Arial" w:cs="Arial"/>
          <w:b/>
          <w:bCs/>
          <w:sz w:val="22"/>
          <w:szCs w:val="22"/>
        </w:rPr>
        <w:t xml:space="preserve">Taser International Contract: </w:t>
      </w:r>
      <w:r>
        <w:rPr>
          <w:rFonts w:ascii="Arial" w:hAnsi="Arial" w:cs="Arial"/>
          <w:sz w:val="22"/>
          <w:szCs w:val="22"/>
        </w:rPr>
        <w:t xml:space="preserve">Member </w:t>
      </w:r>
      <w:proofErr w:type="spellStart"/>
      <w:r>
        <w:rPr>
          <w:rFonts w:ascii="Arial" w:hAnsi="Arial" w:cs="Arial"/>
          <w:sz w:val="22"/>
          <w:szCs w:val="22"/>
        </w:rPr>
        <w:t>Strohbusch</w:t>
      </w:r>
      <w:proofErr w:type="spellEnd"/>
      <w:r>
        <w:rPr>
          <w:rFonts w:ascii="Arial" w:hAnsi="Arial" w:cs="Arial"/>
          <w:sz w:val="22"/>
          <w:szCs w:val="22"/>
        </w:rPr>
        <w:t xml:space="preserve"> also brought this forward.  He had discovered that Axon (Taser Int’l) has a new contract wherein for a yearly fee of $4,100 they will provide the newest equipment and all accessories for five years to the Police Department.  He recommended strongly that the City seek this contract because it will help the Police Department update their equipment immediately. </w:t>
      </w:r>
    </w:p>
    <w:p w14:paraId="0843A65A" w14:textId="265184B1" w:rsidR="00542614" w:rsidRDefault="00542614" w:rsidP="00507E5E">
      <w:pPr>
        <w:pStyle w:val="Body"/>
        <w:tabs>
          <w:tab w:val="left" w:pos="4230"/>
        </w:tabs>
        <w:spacing w:line="0" w:lineRule="atLeast"/>
        <w:jc w:val="both"/>
        <w:rPr>
          <w:rFonts w:ascii="Arial" w:hAnsi="Arial" w:cs="Arial"/>
          <w:sz w:val="22"/>
          <w:szCs w:val="22"/>
        </w:rPr>
      </w:pPr>
    </w:p>
    <w:p w14:paraId="205C4468" w14:textId="607A80FE" w:rsidR="00542614" w:rsidRDefault="00542614" w:rsidP="00507E5E">
      <w:pPr>
        <w:pStyle w:val="Body"/>
        <w:tabs>
          <w:tab w:val="left" w:pos="4230"/>
        </w:tabs>
        <w:spacing w:line="0" w:lineRule="atLeast"/>
        <w:jc w:val="both"/>
        <w:rPr>
          <w:rFonts w:ascii="Arial" w:hAnsi="Arial" w:cs="Arial"/>
          <w:b/>
          <w:bCs/>
          <w:i/>
          <w:iCs/>
          <w:sz w:val="22"/>
          <w:szCs w:val="22"/>
        </w:rPr>
      </w:pPr>
      <w:r>
        <w:rPr>
          <w:rFonts w:ascii="Arial" w:hAnsi="Arial" w:cs="Arial"/>
          <w:b/>
          <w:bCs/>
          <w:i/>
          <w:iCs/>
          <w:sz w:val="22"/>
          <w:szCs w:val="22"/>
        </w:rPr>
        <w:t xml:space="preserve">Motion by Vice-Chair, Van </w:t>
      </w:r>
      <w:proofErr w:type="spellStart"/>
      <w:r>
        <w:rPr>
          <w:rFonts w:ascii="Arial" w:hAnsi="Arial" w:cs="Arial"/>
          <w:b/>
          <w:bCs/>
          <w:i/>
          <w:iCs/>
          <w:sz w:val="22"/>
          <w:szCs w:val="22"/>
        </w:rPr>
        <w:t>Blaricom</w:t>
      </w:r>
      <w:proofErr w:type="spellEnd"/>
      <w:r>
        <w:rPr>
          <w:rFonts w:ascii="Arial" w:hAnsi="Arial" w:cs="Arial"/>
          <w:b/>
          <w:bCs/>
          <w:i/>
          <w:iCs/>
          <w:sz w:val="22"/>
          <w:szCs w:val="22"/>
        </w:rPr>
        <w:t xml:space="preserve">; seconded by Chair, </w:t>
      </w:r>
      <w:proofErr w:type="spellStart"/>
      <w:r>
        <w:rPr>
          <w:rFonts w:ascii="Arial" w:hAnsi="Arial" w:cs="Arial"/>
          <w:b/>
          <w:bCs/>
          <w:i/>
          <w:iCs/>
          <w:sz w:val="22"/>
          <w:szCs w:val="22"/>
        </w:rPr>
        <w:t>Flanum</w:t>
      </w:r>
      <w:proofErr w:type="spellEnd"/>
      <w:r>
        <w:rPr>
          <w:rFonts w:ascii="Arial" w:hAnsi="Arial" w:cs="Arial"/>
          <w:b/>
          <w:bCs/>
          <w:i/>
          <w:iCs/>
          <w:sz w:val="22"/>
          <w:szCs w:val="22"/>
        </w:rPr>
        <w:t xml:space="preserve"> to recommend the Contract to City Council.  Member, </w:t>
      </w:r>
      <w:proofErr w:type="spellStart"/>
      <w:r>
        <w:rPr>
          <w:rFonts w:ascii="Arial" w:hAnsi="Arial" w:cs="Arial"/>
          <w:b/>
          <w:bCs/>
          <w:i/>
          <w:iCs/>
          <w:sz w:val="22"/>
          <w:szCs w:val="22"/>
        </w:rPr>
        <w:t>Strohbusch</w:t>
      </w:r>
      <w:proofErr w:type="spellEnd"/>
      <w:r>
        <w:rPr>
          <w:rFonts w:ascii="Arial" w:hAnsi="Arial" w:cs="Arial"/>
          <w:b/>
          <w:bCs/>
          <w:i/>
          <w:iCs/>
          <w:sz w:val="22"/>
          <w:szCs w:val="22"/>
        </w:rPr>
        <w:t xml:space="preserve">; abstained from voting.  </w:t>
      </w:r>
    </w:p>
    <w:p w14:paraId="04411BB8" w14:textId="50D116D1" w:rsidR="00542614" w:rsidRDefault="00542614" w:rsidP="00507E5E">
      <w:pPr>
        <w:pStyle w:val="Body"/>
        <w:tabs>
          <w:tab w:val="left" w:pos="4230"/>
        </w:tabs>
        <w:spacing w:line="0" w:lineRule="atLeast"/>
        <w:jc w:val="both"/>
        <w:rPr>
          <w:rFonts w:ascii="Arial" w:hAnsi="Arial" w:cs="Arial"/>
          <w:b/>
          <w:bCs/>
          <w:i/>
          <w:iCs/>
          <w:sz w:val="22"/>
          <w:szCs w:val="22"/>
        </w:rPr>
      </w:pPr>
    </w:p>
    <w:p w14:paraId="006539E1" w14:textId="56B383D0" w:rsidR="00542614" w:rsidRDefault="00542614" w:rsidP="00507E5E">
      <w:pPr>
        <w:pStyle w:val="Body"/>
        <w:tabs>
          <w:tab w:val="left" w:pos="4230"/>
        </w:tabs>
        <w:spacing w:line="0" w:lineRule="atLeast"/>
        <w:jc w:val="both"/>
        <w:rPr>
          <w:rFonts w:ascii="Arial" w:hAnsi="Arial" w:cs="Arial"/>
          <w:b/>
          <w:bCs/>
          <w:sz w:val="22"/>
          <w:szCs w:val="22"/>
        </w:rPr>
      </w:pPr>
      <w:r>
        <w:rPr>
          <w:rFonts w:ascii="Arial" w:hAnsi="Arial" w:cs="Arial"/>
          <w:b/>
          <w:bCs/>
          <w:sz w:val="22"/>
          <w:szCs w:val="22"/>
        </w:rPr>
        <w:t>Ayes-2</w:t>
      </w:r>
      <w:r>
        <w:rPr>
          <w:rFonts w:ascii="Arial" w:hAnsi="Arial" w:cs="Arial"/>
          <w:b/>
          <w:bCs/>
          <w:sz w:val="22"/>
          <w:szCs w:val="22"/>
        </w:rPr>
        <w:tab/>
        <w:t>Nays-0</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Motion Carried</w:t>
      </w:r>
    </w:p>
    <w:p w14:paraId="3FD49FD9" w14:textId="5B052724" w:rsidR="00542614" w:rsidRDefault="00542614" w:rsidP="00507E5E">
      <w:pPr>
        <w:pStyle w:val="Body"/>
        <w:tabs>
          <w:tab w:val="left" w:pos="4230"/>
        </w:tabs>
        <w:spacing w:line="0" w:lineRule="atLeast"/>
        <w:jc w:val="both"/>
        <w:rPr>
          <w:rFonts w:ascii="Arial" w:hAnsi="Arial" w:cs="Arial"/>
          <w:b/>
          <w:bCs/>
          <w:sz w:val="22"/>
          <w:szCs w:val="22"/>
        </w:rPr>
      </w:pPr>
    </w:p>
    <w:p w14:paraId="7FD8A6C0" w14:textId="77777777" w:rsidR="00542614" w:rsidRDefault="00542614" w:rsidP="00507E5E">
      <w:pPr>
        <w:pStyle w:val="Body"/>
        <w:tabs>
          <w:tab w:val="left" w:pos="4230"/>
        </w:tabs>
        <w:spacing w:line="0" w:lineRule="atLeast"/>
        <w:jc w:val="both"/>
        <w:rPr>
          <w:rFonts w:ascii="Arial" w:hAnsi="Arial" w:cs="Arial"/>
          <w:b/>
          <w:bCs/>
          <w:i/>
          <w:iCs/>
          <w:sz w:val="22"/>
          <w:szCs w:val="22"/>
        </w:rPr>
      </w:pPr>
      <w:r>
        <w:rPr>
          <w:rFonts w:ascii="Arial" w:hAnsi="Arial" w:cs="Arial"/>
          <w:b/>
          <w:bCs/>
          <w:i/>
          <w:iCs/>
          <w:sz w:val="22"/>
          <w:szCs w:val="22"/>
        </w:rPr>
        <w:t xml:space="preserve">Motion by Vice-Chair, Van </w:t>
      </w:r>
      <w:proofErr w:type="spellStart"/>
      <w:r>
        <w:rPr>
          <w:rFonts w:ascii="Arial" w:hAnsi="Arial" w:cs="Arial"/>
          <w:b/>
          <w:bCs/>
          <w:i/>
          <w:iCs/>
          <w:sz w:val="22"/>
          <w:szCs w:val="22"/>
        </w:rPr>
        <w:t>Blaricom</w:t>
      </w:r>
      <w:proofErr w:type="spellEnd"/>
      <w:r>
        <w:rPr>
          <w:rFonts w:ascii="Arial" w:hAnsi="Arial" w:cs="Arial"/>
          <w:b/>
          <w:bCs/>
          <w:i/>
          <w:iCs/>
          <w:sz w:val="22"/>
          <w:szCs w:val="22"/>
        </w:rPr>
        <w:t xml:space="preserve">; seconded by Member, </w:t>
      </w:r>
      <w:proofErr w:type="spellStart"/>
      <w:r>
        <w:rPr>
          <w:rFonts w:ascii="Arial" w:hAnsi="Arial" w:cs="Arial"/>
          <w:b/>
          <w:bCs/>
          <w:i/>
          <w:iCs/>
          <w:sz w:val="22"/>
          <w:szCs w:val="22"/>
        </w:rPr>
        <w:t>Strohbusch</w:t>
      </w:r>
      <w:proofErr w:type="spellEnd"/>
      <w:r>
        <w:rPr>
          <w:rFonts w:ascii="Arial" w:hAnsi="Arial" w:cs="Arial"/>
          <w:b/>
          <w:bCs/>
          <w:i/>
          <w:iCs/>
          <w:sz w:val="22"/>
          <w:szCs w:val="22"/>
        </w:rPr>
        <w:t>; to go into Closed Session at 5:33 P.M. under Wis. Stat 19.85(1)c – Public Works Director, Public Works General Laborer, Police Officer, and Department Head Evaluations. Considering employment, promotion, compensation, or performance evaluation data of any public employee over which the governmental body has jurisdiction or exercises responsibility.</w:t>
      </w:r>
    </w:p>
    <w:p w14:paraId="5AF0C1A0" w14:textId="77777777" w:rsidR="00542614" w:rsidRDefault="00542614" w:rsidP="00507E5E">
      <w:pPr>
        <w:pStyle w:val="Body"/>
        <w:tabs>
          <w:tab w:val="left" w:pos="4230"/>
        </w:tabs>
        <w:spacing w:line="0" w:lineRule="atLeast"/>
        <w:jc w:val="both"/>
        <w:rPr>
          <w:rFonts w:ascii="Arial" w:hAnsi="Arial" w:cs="Arial"/>
          <w:b/>
          <w:bCs/>
          <w:i/>
          <w:iCs/>
          <w:sz w:val="22"/>
          <w:szCs w:val="22"/>
        </w:rPr>
      </w:pPr>
    </w:p>
    <w:p w14:paraId="475FE736" w14:textId="77777777" w:rsidR="00542614" w:rsidRDefault="00542614" w:rsidP="00507E5E">
      <w:pPr>
        <w:pStyle w:val="Body"/>
        <w:tabs>
          <w:tab w:val="left" w:pos="4230"/>
        </w:tabs>
        <w:spacing w:line="0" w:lineRule="atLeast"/>
        <w:jc w:val="both"/>
        <w:rPr>
          <w:rFonts w:ascii="Arial" w:hAnsi="Arial" w:cs="Arial"/>
          <w:b/>
          <w:bCs/>
          <w:sz w:val="22"/>
          <w:szCs w:val="22"/>
        </w:rPr>
      </w:pPr>
      <w:r>
        <w:rPr>
          <w:rFonts w:ascii="Arial" w:hAnsi="Arial" w:cs="Arial"/>
          <w:b/>
          <w:bCs/>
          <w:sz w:val="22"/>
          <w:szCs w:val="22"/>
        </w:rPr>
        <w:t>Ayes-3</w:t>
      </w:r>
      <w:r>
        <w:rPr>
          <w:rFonts w:ascii="Arial" w:hAnsi="Arial" w:cs="Arial"/>
          <w:b/>
          <w:bCs/>
          <w:sz w:val="22"/>
          <w:szCs w:val="22"/>
        </w:rPr>
        <w:tab/>
        <w:t>Nays-0</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Motion Carried</w:t>
      </w:r>
    </w:p>
    <w:p w14:paraId="3C409E3B" w14:textId="77777777" w:rsidR="00542614" w:rsidRDefault="00542614" w:rsidP="00507E5E">
      <w:pPr>
        <w:pStyle w:val="Body"/>
        <w:tabs>
          <w:tab w:val="left" w:pos="4230"/>
        </w:tabs>
        <w:spacing w:line="0" w:lineRule="atLeast"/>
        <w:jc w:val="both"/>
        <w:rPr>
          <w:rFonts w:ascii="Arial" w:hAnsi="Arial" w:cs="Arial"/>
          <w:b/>
          <w:bCs/>
          <w:sz w:val="22"/>
          <w:szCs w:val="22"/>
        </w:rPr>
      </w:pPr>
    </w:p>
    <w:p w14:paraId="0F72AC2D" w14:textId="77777777" w:rsidR="00542614" w:rsidRDefault="00542614" w:rsidP="00507E5E">
      <w:pPr>
        <w:pStyle w:val="Body"/>
        <w:tabs>
          <w:tab w:val="left" w:pos="4230"/>
        </w:tabs>
        <w:spacing w:line="0" w:lineRule="atLeast"/>
        <w:jc w:val="both"/>
        <w:rPr>
          <w:rFonts w:ascii="Arial" w:hAnsi="Arial" w:cs="Arial"/>
          <w:b/>
          <w:bCs/>
          <w:sz w:val="22"/>
          <w:szCs w:val="22"/>
        </w:rPr>
      </w:pPr>
    </w:p>
    <w:p w14:paraId="17AF7765" w14:textId="477141ED" w:rsidR="0084265D" w:rsidRDefault="0084265D" w:rsidP="00507E5E">
      <w:pPr>
        <w:pStyle w:val="Body"/>
        <w:tabs>
          <w:tab w:val="left" w:pos="4230"/>
        </w:tabs>
        <w:spacing w:line="0" w:lineRule="atLeast"/>
        <w:jc w:val="both"/>
        <w:rPr>
          <w:rFonts w:ascii="Arial" w:hAnsi="Arial" w:cs="Arial"/>
          <w:b/>
          <w:bCs/>
          <w:i/>
          <w:iCs/>
          <w:sz w:val="22"/>
          <w:szCs w:val="22"/>
        </w:rPr>
      </w:pPr>
      <w:r>
        <w:rPr>
          <w:rFonts w:ascii="Arial" w:hAnsi="Arial" w:cs="Arial"/>
          <w:b/>
          <w:bCs/>
          <w:i/>
          <w:iCs/>
          <w:sz w:val="22"/>
          <w:szCs w:val="22"/>
        </w:rPr>
        <w:lastRenderedPageBreak/>
        <w:t xml:space="preserve">Motion by Vice-Chair, Van </w:t>
      </w:r>
      <w:proofErr w:type="spellStart"/>
      <w:r>
        <w:rPr>
          <w:rFonts w:ascii="Arial" w:hAnsi="Arial" w:cs="Arial"/>
          <w:b/>
          <w:bCs/>
          <w:i/>
          <w:iCs/>
          <w:sz w:val="22"/>
          <w:szCs w:val="22"/>
        </w:rPr>
        <w:t>Blaricom</w:t>
      </w:r>
      <w:proofErr w:type="spellEnd"/>
      <w:r>
        <w:rPr>
          <w:rFonts w:ascii="Arial" w:hAnsi="Arial" w:cs="Arial"/>
          <w:b/>
          <w:bCs/>
          <w:i/>
          <w:iCs/>
          <w:sz w:val="22"/>
          <w:szCs w:val="22"/>
        </w:rPr>
        <w:t xml:space="preserve">; seconded by Member, </w:t>
      </w:r>
      <w:proofErr w:type="spellStart"/>
      <w:r>
        <w:rPr>
          <w:rFonts w:ascii="Arial" w:hAnsi="Arial" w:cs="Arial"/>
          <w:b/>
          <w:bCs/>
          <w:i/>
          <w:iCs/>
          <w:sz w:val="22"/>
          <w:szCs w:val="22"/>
        </w:rPr>
        <w:t>Strohbusch</w:t>
      </w:r>
      <w:proofErr w:type="spellEnd"/>
      <w:r>
        <w:rPr>
          <w:rFonts w:ascii="Arial" w:hAnsi="Arial" w:cs="Arial"/>
          <w:b/>
          <w:bCs/>
          <w:i/>
          <w:iCs/>
          <w:sz w:val="22"/>
          <w:szCs w:val="22"/>
        </w:rPr>
        <w:t>; to reconvene into Open Session at 6:50 P.M.</w:t>
      </w:r>
    </w:p>
    <w:p w14:paraId="5EFAF743" w14:textId="5CECC132" w:rsidR="0084265D" w:rsidRDefault="0084265D" w:rsidP="00507E5E">
      <w:pPr>
        <w:pStyle w:val="Body"/>
        <w:tabs>
          <w:tab w:val="left" w:pos="4230"/>
        </w:tabs>
        <w:spacing w:line="0" w:lineRule="atLeast"/>
        <w:jc w:val="both"/>
        <w:rPr>
          <w:rFonts w:ascii="Arial" w:hAnsi="Arial" w:cs="Arial"/>
          <w:b/>
          <w:bCs/>
          <w:i/>
          <w:iCs/>
          <w:sz w:val="22"/>
          <w:szCs w:val="22"/>
        </w:rPr>
      </w:pPr>
    </w:p>
    <w:p w14:paraId="01BC7EAC" w14:textId="6E39F28B" w:rsidR="0084265D" w:rsidRPr="0084265D" w:rsidRDefault="0084265D" w:rsidP="00507E5E">
      <w:pPr>
        <w:pStyle w:val="Body"/>
        <w:tabs>
          <w:tab w:val="left" w:pos="4230"/>
        </w:tabs>
        <w:spacing w:line="0" w:lineRule="atLeast"/>
        <w:jc w:val="both"/>
        <w:rPr>
          <w:rFonts w:ascii="Arial" w:hAnsi="Arial" w:cs="Arial"/>
          <w:b/>
          <w:bCs/>
          <w:sz w:val="22"/>
          <w:szCs w:val="22"/>
        </w:rPr>
      </w:pPr>
      <w:r>
        <w:rPr>
          <w:rFonts w:ascii="Arial" w:hAnsi="Arial" w:cs="Arial"/>
          <w:b/>
          <w:bCs/>
          <w:sz w:val="22"/>
          <w:szCs w:val="22"/>
        </w:rPr>
        <w:t>Ayes-3</w:t>
      </w:r>
      <w:r>
        <w:rPr>
          <w:rFonts w:ascii="Arial" w:hAnsi="Arial" w:cs="Arial"/>
          <w:b/>
          <w:bCs/>
          <w:sz w:val="22"/>
          <w:szCs w:val="22"/>
        </w:rPr>
        <w:tab/>
        <w:t>Nays-0</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Motion Carried</w:t>
      </w:r>
    </w:p>
    <w:p w14:paraId="051D1312" w14:textId="77777777" w:rsidR="0084265D" w:rsidRDefault="0084265D" w:rsidP="00507E5E">
      <w:pPr>
        <w:pStyle w:val="Body"/>
        <w:tabs>
          <w:tab w:val="left" w:pos="4230"/>
        </w:tabs>
        <w:spacing w:line="0" w:lineRule="atLeast"/>
        <w:jc w:val="both"/>
        <w:rPr>
          <w:rFonts w:ascii="Arial" w:hAnsi="Arial" w:cs="Arial"/>
          <w:b/>
          <w:bCs/>
          <w:i/>
          <w:iCs/>
          <w:sz w:val="22"/>
          <w:szCs w:val="22"/>
        </w:rPr>
      </w:pPr>
    </w:p>
    <w:p w14:paraId="6FBB6BB6" w14:textId="4184221A" w:rsidR="00542614" w:rsidRPr="0084265D" w:rsidRDefault="00542614" w:rsidP="00507E5E">
      <w:pPr>
        <w:pStyle w:val="Body"/>
        <w:tabs>
          <w:tab w:val="left" w:pos="4230"/>
        </w:tabs>
        <w:spacing w:line="0" w:lineRule="atLeast"/>
        <w:jc w:val="both"/>
        <w:rPr>
          <w:rFonts w:ascii="Arial" w:hAnsi="Arial" w:cs="Arial"/>
          <w:b/>
          <w:bCs/>
          <w:i/>
          <w:iCs/>
          <w:sz w:val="22"/>
          <w:szCs w:val="22"/>
        </w:rPr>
      </w:pPr>
      <w:r>
        <w:rPr>
          <w:rFonts w:ascii="Arial" w:hAnsi="Arial" w:cs="Arial"/>
          <w:b/>
          <w:bCs/>
          <w:i/>
          <w:iCs/>
          <w:sz w:val="22"/>
          <w:szCs w:val="22"/>
        </w:rPr>
        <w:t xml:space="preserve"> </w:t>
      </w:r>
    </w:p>
    <w:p w14:paraId="5E32E9DF" w14:textId="1196128C" w:rsidR="0039283F" w:rsidRPr="0084265D" w:rsidRDefault="002B19E3" w:rsidP="00507E5E">
      <w:pPr>
        <w:pStyle w:val="Body"/>
        <w:tabs>
          <w:tab w:val="left" w:pos="4230"/>
        </w:tabs>
        <w:spacing w:line="0" w:lineRule="atLeast"/>
        <w:jc w:val="both"/>
        <w:rPr>
          <w:rFonts w:ascii="Arial" w:hAnsi="Arial"/>
          <w:b/>
          <w:bCs/>
          <w:i/>
          <w:iCs/>
          <w:sz w:val="22"/>
          <w:szCs w:val="22"/>
        </w:rPr>
      </w:pPr>
      <w:r w:rsidRPr="0084265D">
        <w:rPr>
          <w:rFonts w:ascii="Arial" w:hAnsi="Arial"/>
          <w:b/>
          <w:bCs/>
          <w:i/>
          <w:iCs/>
          <w:sz w:val="22"/>
          <w:szCs w:val="22"/>
        </w:rPr>
        <w:t xml:space="preserve">Motion by Vice-Chair, Van </w:t>
      </w:r>
      <w:proofErr w:type="spellStart"/>
      <w:r w:rsidRPr="0084265D">
        <w:rPr>
          <w:rFonts w:ascii="Arial" w:hAnsi="Arial"/>
          <w:b/>
          <w:bCs/>
          <w:i/>
          <w:iCs/>
          <w:sz w:val="22"/>
          <w:szCs w:val="22"/>
        </w:rPr>
        <w:t>Blaricom</w:t>
      </w:r>
      <w:proofErr w:type="spellEnd"/>
      <w:r w:rsidR="00B05E0D" w:rsidRPr="0084265D">
        <w:rPr>
          <w:rFonts w:ascii="Arial" w:hAnsi="Arial"/>
          <w:b/>
          <w:bCs/>
          <w:i/>
          <w:iCs/>
          <w:sz w:val="22"/>
          <w:szCs w:val="22"/>
        </w:rPr>
        <w:t xml:space="preserve">; seconded by </w:t>
      </w:r>
      <w:r w:rsidRPr="0084265D">
        <w:rPr>
          <w:rFonts w:ascii="Arial" w:hAnsi="Arial"/>
          <w:b/>
          <w:bCs/>
          <w:i/>
          <w:iCs/>
          <w:sz w:val="22"/>
          <w:szCs w:val="22"/>
        </w:rPr>
        <w:t xml:space="preserve">Member, </w:t>
      </w:r>
      <w:proofErr w:type="spellStart"/>
      <w:r w:rsidRPr="0084265D">
        <w:rPr>
          <w:rFonts w:ascii="Arial" w:hAnsi="Arial"/>
          <w:b/>
          <w:bCs/>
          <w:i/>
          <w:iCs/>
          <w:sz w:val="22"/>
          <w:szCs w:val="22"/>
        </w:rPr>
        <w:t>Strohbusch</w:t>
      </w:r>
      <w:proofErr w:type="spellEnd"/>
      <w:r w:rsidR="00BC33CD" w:rsidRPr="0084265D">
        <w:rPr>
          <w:rFonts w:ascii="Arial" w:hAnsi="Arial"/>
          <w:b/>
          <w:bCs/>
          <w:i/>
          <w:iCs/>
          <w:sz w:val="22"/>
          <w:szCs w:val="22"/>
        </w:rPr>
        <w:t>;</w:t>
      </w:r>
      <w:r w:rsidR="000B7471" w:rsidRPr="0084265D">
        <w:rPr>
          <w:rFonts w:ascii="Arial" w:hAnsi="Arial"/>
          <w:b/>
          <w:bCs/>
          <w:i/>
          <w:iCs/>
          <w:sz w:val="22"/>
          <w:szCs w:val="22"/>
        </w:rPr>
        <w:t xml:space="preserve"> to adjourn at </w:t>
      </w:r>
      <w:r w:rsidR="0084265D">
        <w:rPr>
          <w:rFonts w:ascii="Arial" w:hAnsi="Arial"/>
          <w:b/>
          <w:bCs/>
          <w:i/>
          <w:iCs/>
          <w:sz w:val="22"/>
          <w:szCs w:val="22"/>
        </w:rPr>
        <w:t>6</w:t>
      </w:r>
      <w:r w:rsidRPr="0084265D">
        <w:rPr>
          <w:rFonts w:ascii="Arial" w:hAnsi="Arial"/>
          <w:b/>
          <w:bCs/>
          <w:i/>
          <w:iCs/>
          <w:sz w:val="22"/>
          <w:szCs w:val="22"/>
        </w:rPr>
        <w:t>:</w:t>
      </w:r>
      <w:r w:rsidR="0084265D">
        <w:rPr>
          <w:rFonts w:ascii="Arial" w:hAnsi="Arial"/>
          <w:b/>
          <w:bCs/>
          <w:i/>
          <w:iCs/>
          <w:sz w:val="22"/>
          <w:szCs w:val="22"/>
        </w:rPr>
        <w:t>51</w:t>
      </w:r>
      <w:r w:rsidR="000B7471" w:rsidRPr="0084265D">
        <w:rPr>
          <w:rFonts w:ascii="Arial" w:hAnsi="Arial"/>
          <w:b/>
          <w:bCs/>
          <w:i/>
          <w:iCs/>
          <w:sz w:val="22"/>
          <w:szCs w:val="22"/>
        </w:rPr>
        <w:t xml:space="preserve"> P.M.</w:t>
      </w:r>
    </w:p>
    <w:p w14:paraId="65EA0CBF" w14:textId="26A38A5E" w:rsidR="0039283F" w:rsidRDefault="0039283F" w:rsidP="00507E5E">
      <w:pPr>
        <w:pStyle w:val="Body"/>
        <w:tabs>
          <w:tab w:val="left" w:pos="4230"/>
        </w:tabs>
        <w:spacing w:line="0" w:lineRule="atLeast"/>
        <w:jc w:val="both"/>
        <w:rPr>
          <w:rFonts w:ascii="Arial" w:hAnsi="Arial"/>
          <w:sz w:val="22"/>
          <w:szCs w:val="22"/>
        </w:rPr>
      </w:pPr>
    </w:p>
    <w:p w14:paraId="6AFFF211" w14:textId="4DE386A2" w:rsidR="0039283F" w:rsidRPr="00DA6346" w:rsidRDefault="0039283F" w:rsidP="00507E5E">
      <w:pPr>
        <w:pStyle w:val="Body"/>
        <w:tabs>
          <w:tab w:val="left" w:pos="4230"/>
        </w:tabs>
        <w:spacing w:line="0" w:lineRule="atLeast"/>
        <w:jc w:val="both"/>
        <w:rPr>
          <w:rFonts w:ascii="Arial" w:hAnsi="Arial"/>
          <w:b/>
          <w:bCs/>
          <w:sz w:val="22"/>
          <w:szCs w:val="22"/>
        </w:rPr>
      </w:pPr>
      <w:r w:rsidRPr="00DA6346">
        <w:rPr>
          <w:rFonts w:ascii="Arial" w:hAnsi="Arial"/>
          <w:b/>
          <w:bCs/>
          <w:sz w:val="22"/>
          <w:szCs w:val="22"/>
        </w:rPr>
        <w:t>Aye</w:t>
      </w:r>
      <w:r w:rsidR="005D20BA" w:rsidRPr="00DA6346">
        <w:rPr>
          <w:rFonts w:ascii="Arial" w:hAnsi="Arial"/>
          <w:b/>
          <w:bCs/>
          <w:sz w:val="22"/>
          <w:szCs w:val="22"/>
        </w:rPr>
        <w:t>s</w:t>
      </w:r>
      <w:r w:rsidRPr="00DA6346">
        <w:rPr>
          <w:rFonts w:ascii="Arial" w:hAnsi="Arial"/>
          <w:b/>
          <w:bCs/>
          <w:sz w:val="22"/>
          <w:szCs w:val="22"/>
        </w:rPr>
        <w:t xml:space="preserve"> – </w:t>
      </w:r>
      <w:r w:rsidR="00164FB9" w:rsidRPr="00DA6346">
        <w:rPr>
          <w:rFonts w:ascii="Arial" w:hAnsi="Arial"/>
          <w:b/>
          <w:bCs/>
          <w:sz w:val="22"/>
          <w:szCs w:val="22"/>
        </w:rPr>
        <w:t>3</w:t>
      </w:r>
      <w:r w:rsidRPr="00DA6346">
        <w:rPr>
          <w:rFonts w:ascii="Arial" w:hAnsi="Arial"/>
          <w:b/>
          <w:bCs/>
          <w:sz w:val="22"/>
          <w:szCs w:val="22"/>
        </w:rPr>
        <w:tab/>
        <w:t>Nay</w:t>
      </w:r>
      <w:r w:rsidR="005D20BA" w:rsidRPr="00DA6346">
        <w:rPr>
          <w:rFonts w:ascii="Arial" w:hAnsi="Arial"/>
          <w:b/>
          <w:bCs/>
          <w:sz w:val="22"/>
          <w:szCs w:val="22"/>
        </w:rPr>
        <w:t>s</w:t>
      </w:r>
      <w:r w:rsidRPr="00DA6346">
        <w:rPr>
          <w:rFonts w:ascii="Arial" w:hAnsi="Arial"/>
          <w:b/>
          <w:bCs/>
          <w:sz w:val="22"/>
          <w:szCs w:val="22"/>
        </w:rPr>
        <w:t xml:space="preserve"> – 0</w:t>
      </w:r>
      <w:r w:rsidRPr="00DA6346">
        <w:rPr>
          <w:rFonts w:ascii="Arial" w:hAnsi="Arial"/>
          <w:b/>
          <w:bCs/>
          <w:sz w:val="22"/>
          <w:szCs w:val="22"/>
        </w:rPr>
        <w:tab/>
      </w:r>
      <w:r w:rsidRPr="00DA6346">
        <w:rPr>
          <w:rFonts w:ascii="Arial" w:hAnsi="Arial"/>
          <w:b/>
          <w:bCs/>
          <w:sz w:val="22"/>
          <w:szCs w:val="22"/>
        </w:rPr>
        <w:tab/>
      </w:r>
      <w:r w:rsidRPr="00DA6346">
        <w:rPr>
          <w:rFonts w:ascii="Arial" w:hAnsi="Arial"/>
          <w:b/>
          <w:bCs/>
          <w:sz w:val="22"/>
          <w:szCs w:val="22"/>
        </w:rPr>
        <w:tab/>
      </w:r>
      <w:r w:rsidR="005D20BA" w:rsidRPr="00DA6346">
        <w:rPr>
          <w:rFonts w:ascii="Arial" w:hAnsi="Arial"/>
          <w:b/>
          <w:bCs/>
          <w:sz w:val="22"/>
          <w:szCs w:val="22"/>
        </w:rPr>
        <w:tab/>
      </w:r>
      <w:r w:rsidRPr="00DA6346">
        <w:rPr>
          <w:rFonts w:ascii="Arial" w:hAnsi="Arial"/>
          <w:b/>
          <w:bCs/>
          <w:sz w:val="22"/>
          <w:szCs w:val="22"/>
        </w:rPr>
        <w:t>Motion Carried</w:t>
      </w:r>
    </w:p>
    <w:p w14:paraId="767A17BD" w14:textId="06CD3103" w:rsidR="00A4614B" w:rsidRDefault="00A4614B" w:rsidP="00507E5E">
      <w:pPr>
        <w:pStyle w:val="Body"/>
        <w:tabs>
          <w:tab w:val="left" w:pos="4230"/>
        </w:tabs>
        <w:spacing w:line="0" w:lineRule="atLeast"/>
        <w:jc w:val="both"/>
        <w:rPr>
          <w:rFonts w:ascii="Arial" w:hAnsi="Arial"/>
          <w:b/>
          <w:sz w:val="22"/>
          <w:szCs w:val="22"/>
        </w:rPr>
      </w:pPr>
    </w:p>
    <w:p w14:paraId="3B990CD7" w14:textId="77777777" w:rsidR="00727E42" w:rsidRDefault="00727E42" w:rsidP="00A513E3">
      <w:pPr>
        <w:pStyle w:val="Body"/>
        <w:spacing w:line="0" w:lineRule="atLeast"/>
        <w:jc w:val="both"/>
        <w:rPr>
          <w:rFonts w:ascii="Arial" w:hAnsi="Arial"/>
          <w:b/>
          <w:sz w:val="22"/>
          <w:szCs w:val="22"/>
        </w:rPr>
      </w:pPr>
    </w:p>
    <w:p w14:paraId="7767C17E" w14:textId="77777777" w:rsidR="00727E42" w:rsidRDefault="00727E42" w:rsidP="00A513E3">
      <w:pPr>
        <w:pStyle w:val="Body"/>
        <w:spacing w:line="0" w:lineRule="atLeast"/>
        <w:jc w:val="both"/>
        <w:rPr>
          <w:rFonts w:ascii="Arial" w:hAnsi="Arial"/>
          <w:b/>
          <w:sz w:val="22"/>
          <w:szCs w:val="22"/>
        </w:rPr>
      </w:pPr>
    </w:p>
    <w:p w14:paraId="0493EFE2" w14:textId="096E4B6C" w:rsidR="00A037E8" w:rsidRDefault="00A037E8" w:rsidP="00A513E3">
      <w:pPr>
        <w:pStyle w:val="Body"/>
        <w:spacing w:line="0" w:lineRule="atLeast"/>
        <w:jc w:val="both"/>
        <w:rPr>
          <w:rFonts w:ascii="Arial" w:hAnsi="Arial"/>
          <w:sz w:val="22"/>
          <w:szCs w:val="22"/>
        </w:rPr>
      </w:pPr>
      <w:r>
        <w:rPr>
          <w:rFonts w:ascii="Arial" w:hAnsi="Arial"/>
          <w:sz w:val="22"/>
          <w:szCs w:val="22"/>
        </w:rPr>
        <w:t>Respectfully Submitted,</w:t>
      </w:r>
    </w:p>
    <w:p w14:paraId="07512FE8" w14:textId="77777777" w:rsidR="00A037E8" w:rsidRDefault="00A037E8" w:rsidP="00A513E3">
      <w:pPr>
        <w:pStyle w:val="Body"/>
        <w:spacing w:line="0" w:lineRule="atLeast"/>
        <w:jc w:val="both"/>
        <w:rPr>
          <w:rFonts w:ascii="Arial" w:hAnsi="Arial"/>
          <w:sz w:val="22"/>
          <w:szCs w:val="22"/>
        </w:rPr>
      </w:pPr>
    </w:p>
    <w:p w14:paraId="525E6119" w14:textId="0F5A8273" w:rsidR="00A037E8" w:rsidRDefault="00A037E8" w:rsidP="00A513E3">
      <w:pPr>
        <w:pStyle w:val="Body"/>
        <w:spacing w:line="0" w:lineRule="atLeast"/>
        <w:jc w:val="both"/>
        <w:rPr>
          <w:rFonts w:ascii="Arial" w:hAnsi="Arial"/>
          <w:sz w:val="22"/>
          <w:szCs w:val="22"/>
        </w:rPr>
      </w:pPr>
    </w:p>
    <w:p w14:paraId="1E4B41FB" w14:textId="5A2DFB39" w:rsidR="00B26D84" w:rsidRDefault="00B26D84" w:rsidP="00A513E3">
      <w:pPr>
        <w:pStyle w:val="Body"/>
        <w:spacing w:line="0" w:lineRule="atLeast"/>
        <w:jc w:val="both"/>
        <w:rPr>
          <w:rFonts w:ascii="Arial" w:hAnsi="Arial"/>
          <w:sz w:val="22"/>
          <w:szCs w:val="22"/>
        </w:rPr>
      </w:pPr>
    </w:p>
    <w:p w14:paraId="3255BCF7" w14:textId="1E004441" w:rsidR="008A7D37" w:rsidRDefault="00C62426" w:rsidP="00A513E3">
      <w:pPr>
        <w:pStyle w:val="Body"/>
        <w:spacing w:line="0" w:lineRule="atLeast"/>
        <w:jc w:val="both"/>
        <w:rPr>
          <w:rFonts w:ascii="Arial" w:hAnsi="Arial"/>
          <w:sz w:val="22"/>
          <w:szCs w:val="22"/>
        </w:rPr>
      </w:pPr>
      <w:r>
        <w:rPr>
          <w:rFonts w:ascii="Arial" w:hAnsi="Arial"/>
          <w:sz w:val="22"/>
          <w:szCs w:val="22"/>
        </w:rPr>
        <w:t>Ben Jansen, MPA</w:t>
      </w:r>
    </w:p>
    <w:p w14:paraId="2A29CFE6" w14:textId="1642A5A6" w:rsidR="005D20BA" w:rsidRDefault="00C62426" w:rsidP="00A513E3">
      <w:pPr>
        <w:pStyle w:val="Body"/>
        <w:spacing w:line="0" w:lineRule="atLeast"/>
        <w:jc w:val="both"/>
        <w:rPr>
          <w:rFonts w:ascii="Arial" w:hAnsi="Arial"/>
          <w:sz w:val="22"/>
          <w:szCs w:val="22"/>
        </w:rPr>
      </w:pPr>
      <w:r>
        <w:rPr>
          <w:rFonts w:ascii="Arial" w:hAnsi="Arial"/>
          <w:sz w:val="22"/>
          <w:szCs w:val="22"/>
        </w:rPr>
        <w:t xml:space="preserve">Deputy </w:t>
      </w:r>
      <w:r w:rsidR="005D20BA">
        <w:rPr>
          <w:rFonts w:ascii="Arial" w:hAnsi="Arial"/>
          <w:sz w:val="22"/>
          <w:szCs w:val="22"/>
        </w:rPr>
        <w:t>Clerk-Treasurer</w:t>
      </w:r>
    </w:p>
    <w:p w14:paraId="0E3D8C91" w14:textId="01B87D73" w:rsidR="00EF2666" w:rsidRDefault="0084265D" w:rsidP="00A513E3">
      <w:pPr>
        <w:pStyle w:val="Body"/>
        <w:spacing w:line="0" w:lineRule="atLeast"/>
        <w:jc w:val="both"/>
        <w:rPr>
          <w:rFonts w:ascii="Arial" w:hAnsi="Arial"/>
          <w:sz w:val="22"/>
          <w:szCs w:val="22"/>
        </w:rPr>
      </w:pPr>
      <w:r>
        <w:rPr>
          <w:rFonts w:ascii="Arial" w:hAnsi="Arial"/>
          <w:sz w:val="22"/>
          <w:szCs w:val="22"/>
        </w:rPr>
        <w:t>January 28, 2021</w:t>
      </w:r>
    </w:p>
    <w:p w14:paraId="20BC3C56" w14:textId="77777777" w:rsidR="002C51B3" w:rsidRPr="002C51B3" w:rsidRDefault="002C51B3" w:rsidP="00A513E3">
      <w:pPr>
        <w:pStyle w:val="Body"/>
        <w:spacing w:line="0" w:lineRule="atLeast"/>
        <w:jc w:val="both"/>
        <w:rPr>
          <w:rFonts w:ascii="Arial" w:hAnsi="Arial"/>
          <w:sz w:val="22"/>
          <w:szCs w:val="22"/>
        </w:rPr>
      </w:pPr>
    </w:p>
    <w:sectPr w:rsidR="002C51B3" w:rsidRPr="002C51B3" w:rsidSect="00071B34">
      <w:headerReference w:type="default" r:id="rId8"/>
      <w:footerReference w:type="default" r:id="rId9"/>
      <w:pgSz w:w="12240" w:h="15840"/>
      <w:pgMar w:top="720" w:right="720" w:bottom="720" w:left="720" w:header="720" w:footer="720" w:gutter="0"/>
      <w:cols w:space="720"/>
      <w:docGrid w:linePitch="27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CD7C6" w14:textId="77777777" w:rsidR="00B05E0D" w:rsidRDefault="00B05E0D">
      <w:pPr>
        <w:spacing w:line="240" w:lineRule="auto"/>
      </w:pPr>
      <w:r>
        <w:separator/>
      </w:r>
    </w:p>
  </w:endnote>
  <w:endnote w:type="continuationSeparator" w:id="0">
    <w:p w14:paraId="4BDCA4D1" w14:textId="77777777" w:rsidR="00B05E0D" w:rsidRDefault="00B05E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9349356"/>
      <w:docPartObj>
        <w:docPartGallery w:val="Page Numbers (Bottom of Page)"/>
        <w:docPartUnique/>
      </w:docPartObj>
    </w:sdtPr>
    <w:sdtEndPr>
      <w:rPr>
        <w:noProof/>
      </w:rPr>
    </w:sdtEndPr>
    <w:sdtContent>
      <w:p w14:paraId="72D01473" w14:textId="17AE701C" w:rsidR="00B05E0D" w:rsidRDefault="00B05E0D">
        <w:pPr>
          <w:pStyle w:val="Footer"/>
          <w:jc w:val="center"/>
        </w:pPr>
        <w:r>
          <w:fldChar w:fldCharType="begin"/>
        </w:r>
        <w:r>
          <w:instrText xml:space="preserve"> PAGE   \* MERGEFORMAT </w:instrText>
        </w:r>
        <w:r>
          <w:fldChar w:fldCharType="separate"/>
        </w:r>
        <w:r w:rsidR="002B19E3">
          <w:rPr>
            <w:noProof/>
          </w:rPr>
          <w:t>1</w:t>
        </w:r>
        <w:r>
          <w:rPr>
            <w:noProof/>
          </w:rPr>
          <w:fldChar w:fldCharType="end"/>
        </w:r>
      </w:p>
    </w:sdtContent>
  </w:sdt>
  <w:p w14:paraId="74AA0E65" w14:textId="77777777" w:rsidR="00B05E0D" w:rsidRDefault="00B05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CE4CC" w14:textId="77777777" w:rsidR="00B05E0D" w:rsidRDefault="00B05E0D">
      <w:pPr>
        <w:spacing w:line="240" w:lineRule="auto"/>
      </w:pPr>
      <w:r>
        <w:separator/>
      </w:r>
    </w:p>
  </w:footnote>
  <w:footnote w:type="continuationSeparator" w:id="0">
    <w:p w14:paraId="12550FCE" w14:textId="77777777" w:rsidR="00B05E0D" w:rsidRDefault="00B05E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2C533" w14:textId="577A1D05" w:rsidR="00B05E0D" w:rsidRDefault="00B05E0D">
    <w:pPr>
      <w:pStyle w:val="Header"/>
      <w:jc w:val="center"/>
    </w:pPr>
  </w:p>
  <w:p w14:paraId="742F26CF" w14:textId="2BBE4386" w:rsidR="00B05E0D" w:rsidRDefault="00B05E0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3"/>
    <w:lvl w:ilvl="0">
      <w:start w:val="1"/>
      <w:numFmt w:val="decimal"/>
      <w:lvlText w:val="%1."/>
      <w:lvlJc w:val="left"/>
      <w:pPr>
        <w:tabs>
          <w:tab w:val="num" w:pos="0"/>
        </w:tabs>
        <w:ind w:left="720" w:hanging="360"/>
      </w:pPr>
      <w:rPr>
        <w:rFonts w:eastAsia="Arial" w:cs="Arial"/>
        <w:position w:val="0"/>
        <w:sz w:val="32"/>
        <w:szCs w:val="32"/>
        <w:vertAlign w:val="baseline"/>
      </w:rPr>
    </w:lvl>
    <w:lvl w:ilvl="1">
      <w:start w:val="1"/>
      <w:numFmt w:val="lowerLetter"/>
      <w:lvlText w:val="%2."/>
      <w:lvlJc w:val="left"/>
      <w:pPr>
        <w:tabs>
          <w:tab w:val="num" w:pos="0"/>
        </w:tabs>
        <w:ind w:left="1560" w:hanging="480"/>
      </w:pPr>
      <w:rPr>
        <w:rFonts w:eastAsia="Arial" w:cs="Arial"/>
        <w:position w:val="0"/>
        <w:sz w:val="32"/>
        <w:szCs w:val="32"/>
        <w:vertAlign w:val="baseline"/>
      </w:rPr>
    </w:lvl>
    <w:lvl w:ilvl="2">
      <w:start w:val="1"/>
      <w:numFmt w:val="lowerRoman"/>
      <w:lvlText w:val="%2.%3."/>
      <w:lvlJc w:val="left"/>
      <w:pPr>
        <w:tabs>
          <w:tab w:val="num" w:pos="0"/>
        </w:tabs>
        <w:ind w:left="2259" w:hanging="395"/>
      </w:pPr>
      <w:rPr>
        <w:rFonts w:eastAsia="Arial" w:cs="Arial"/>
        <w:position w:val="0"/>
        <w:sz w:val="32"/>
        <w:szCs w:val="32"/>
        <w:vertAlign w:val="baseline"/>
      </w:rPr>
    </w:lvl>
    <w:lvl w:ilvl="3">
      <w:start w:val="1"/>
      <w:numFmt w:val="decimal"/>
      <w:lvlText w:val="%2.%3.%4."/>
      <w:lvlJc w:val="left"/>
      <w:pPr>
        <w:tabs>
          <w:tab w:val="num" w:pos="0"/>
        </w:tabs>
        <w:ind w:left="3000" w:hanging="480"/>
      </w:pPr>
      <w:rPr>
        <w:rFonts w:eastAsia="Arial" w:cs="Arial"/>
        <w:position w:val="0"/>
        <w:sz w:val="32"/>
        <w:szCs w:val="32"/>
        <w:vertAlign w:val="baseline"/>
      </w:rPr>
    </w:lvl>
    <w:lvl w:ilvl="4">
      <w:start w:val="1"/>
      <w:numFmt w:val="lowerLetter"/>
      <w:lvlText w:val="%2.%3.%4.%5."/>
      <w:lvlJc w:val="left"/>
      <w:pPr>
        <w:tabs>
          <w:tab w:val="num" w:pos="0"/>
        </w:tabs>
        <w:ind w:left="3720" w:hanging="480"/>
      </w:pPr>
      <w:rPr>
        <w:rFonts w:eastAsia="Arial" w:cs="Arial"/>
        <w:position w:val="0"/>
        <w:sz w:val="32"/>
        <w:szCs w:val="32"/>
        <w:vertAlign w:val="baseline"/>
      </w:rPr>
    </w:lvl>
    <w:lvl w:ilvl="5">
      <w:start w:val="1"/>
      <w:numFmt w:val="lowerRoman"/>
      <w:lvlText w:val="%2.%3.%4.%5.%6."/>
      <w:lvlJc w:val="left"/>
      <w:pPr>
        <w:tabs>
          <w:tab w:val="num" w:pos="0"/>
        </w:tabs>
        <w:ind w:left="4419" w:hanging="395"/>
      </w:pPr>
      <w:rPr>
        <w:rFonts w:eastAsia="Arial" w:cs="Arial"/>
        <w:position w:val="0"/>
        <w:sz w:val="32"/>
        <w:szCs w:val="32"/>
        <w:vertAlign w:val="baseline"/>
      </w:rPr>
    </w:lvl>
    <w:lvl w:ilvl="6">
      <w:start w:val="1"/>
      <w:numFmt w:val="decimal"/>
      <w:lvlText w:val="%2.%3.%4.%5.%6.%7."/>
      <w:lvlJc w:val="left"/>
      <w:pPr>
        <w:tabs>
          <w:tab w:val="num" w:pos="0"/>
        </w:tabs>
        <w:ind w:left="5160" w:hanging="480"/>
      </w:pPr>
      <w:rPr>
        <w:rFonts w:eastAsia="Arial" w:cs="Arial"/>
        <w:position w:val="0"/>
        <w:sz w:val="32"/>
        <w:szCs w:val="32"/>
        <w:vertAlign w:val="baseline"/>
      </w:rPr>
    </w:lvl>
    <w:lvl w:ilvl="7">
      <w:start w:val="1"/>
      <w:numFmt w:val="lowerLetter"/>
      <w:lvlText w:val="%2.%3.%4.%5.%6.%7.%8."/>
      <w:lvlJc w:val="left"/>
      <w:pPr>
        <w:tabs>
          <w:tab w:val="num" w:pos="0"/>
        </w:tabs>
        <w:ind w:left="5880" w:hanging="480"/>
      </w:pPr>
      <w:rPr>
        <w:rFonts w:eastAsia="Arial" w:cs="Arial"/>
        <w:position w:val="0"/>
        <w:sz w:val="32"/>
        <w:szCs w:val="32"/>
        <w:vertAlign w:val="baseline"/>
      </w:rPr>
    </w:lvl>
    <w:lvl w:ilvl="8">
      <w:start w:val="1"/>
      <w:numFmt w:val="lowerRoman"/>
      <w:lvlText w:val="%2.%3.%4.%5.%6.%7.%8.%9."/>
      <w:lvlJc w:val="left"/>
      <w:pPr>
        <w:tabs>
          <w:tab w:val="num" w:pos="0"/>
        </w:tabs>
        <w:ind w:left="6579" w:hanging="395"/>
      </w:pPr>
      <w:rPr>
        <w:rFonts w:eastAsia="Arial" w:cs="Arial"/>
        <w:position w:val="0"/>
        <w:sz w:val="32"/>
        <w:szCs w:val="32"/>
        <w:vertAlign w:val="baseline"/>
      </w:rPr>
    </w:lvl>
  </w:abstractNum>
  <w:abstractNum w:abstractNumId="1" w15:restartNumberingAfterBreak="0">
    <w:nsid w:val="00000002"/>
    <w:multiLevelType w:val="multilevel"/>
    <w:tmpl w:val="00000002"/>
    <w:name w:val="WWNum6"/>
    <w:lvl w:ilvl="0">
      <w:start w:val="1"/>
      <w:numFmt w:val="upperLetter"/>
      <w:lvlText w:val="%1."/>
      <w:lvlJc w:val="left"/>
      <w:pPr>
        <w:tabs>
          <w:tab w:val="num" w:pos="0"/>
        </w:tabs>
        <w:ind w:left="1080" w:hanging="360"/>
      </w:pPr>
      <w:rPr>
        <w:rFonts w:eastAsia="Arial" w:cs="Arial"/>
        <w:position w:val="0"/>
        <w:sz w:val="32"/>
        <w:szCs w:val="32"/>
        <w:vertAlign w:val="baseline"/>
      </w:rPr>
    </w:lvl>
    <w:lvl w:ilvl="1">
      <w:start w:val="1"/>
      <w:numFmt w:val="lowerLetter"/>
      <w:lvlText w:val="%2."/>
      <w:lvlJc w:val="left"/>
      <w:pPr>
        <w:tabs>
          <w:tab w:val="num" w:pos="0"/>
        </w:tabs>
        <w:ind w:left="1920" w:hanging="480"/>
      </w:pPr>
      <w:rPr>
        <w:rFonts w:eastAsia="Arial" w:cs="Arial"/>
        <w:position w:val="0"/>
        <w:sz w:val="32"/>
        <w:szCs w:val="32"/>
        <w:vertAlign w:val="baseline"/>
      </w:rPr>
    </w:lvl>
    <w:lvl w:ilvl="2">
      <w:start w:val="1"/>
      <w:numFmt w:val="lowerRoman"/>
      <w:lvlText w:val="%2.%3."/>
      <w:lvlJc w:val="left"/>
      <w:pPr>
        <w:tabs>
          <w:tab w:val="num" w:pos="0"/>
        </w:tabs>
        <w:ind w:left="2619" w:hanging="395"/>
      </w:pPr>
      <w:rPr>
        <w:rFonts w:eastAsia="Arial" w:cs="Arial"/>
        <w:position w:val="0"/>
        <w:sz w:val="32"/>
        <w:szCs w:val="32"/>
        <w:vertAlign w:val="baseline"/>
      </w:rPr>
    </w:lvl>
    <w:lvl w:ilvl="3">
      <w:start w:val="1"/>
      <w:numFmt w:val="decimal"/>
      <w:lvlText w:val="%2.%3.%4."/>
      <w:lvlJc w:val="left"/>
      <w:pPr>
        <w:tabs>
          <w:tab w:val="num" w:pos="0"/>
        </w:tabs>
        <w:ind w:left="3360" w:hanging="480"/>
      </w:pPr>
      <w:rPr>
        <w:rFonts w:eastAsia="Arial" w:cs="Arial"/>
        <w:position w:val="0"/>
        <w:sz w:val="32"/>
        <w:szCs w:val="32"/>
        <w:vertAlign w:val="baseline"/>
      </w:rPr>
    </w:lvl>
    <w:lvl w:ilvl="4">
      <w:start w:val="1"/>
      <w:numFmt w:val="lowerLetter"/>
      <w:lvlText w:val="%2.%3.%4.%5."/>
      <w:lvlJc w:val="left"/>
      <w:pPr>
        <w:tabs>
          <w:tab w:val="num" w:pos="0"/>
        </w:tabs>
        <w:ind w:left="4080" w:hanging="480"/>
      </w:pPr>
      <w:rPr>
        <w:rFonts w:eastAsia="Arial" w:cs="Arial"/>
        <w:position w:val="0"/>
        <w:sz w:val="32"/>
        <w:szCs w:val="32"/>
        <w:vertAlign w:val="baseline"/>
      </w:rPr>
    </w:lvl>
    <w:lvl w:ilvl="5">
      <w:start w:val="1"/>
      <w:numFmt w:val="lowerRoman"/>
      <w:lvlText w:val="%2.%3.%4.%5.%6."/>
      <w:lvlJc w:val="left"/>
      <w:pPr>
        <w:tabs>
          <w:tab w:val="num" w:pos="0"/>
        </w:tabs>
        <w:ind w:left="4779" w:hanging="395"/>
      </w:pPr>
      <w:rPr>
        <w:rFonts w:eastAsia="Arial" w:cs="Arial"/>
        <w:position w:val="0"/>
        <w:sz w:val="32"/>
        <w:szCs w:val="32"/>
        <w:vertAlign w:val="baseline"/>
      </w:rPr>
    </w:lvl>
    <w:lvl w:ilvl="6">
      <w:start w:val="1"/>
      <w:numFmt w:val="decimal"/>
      <w:lvlText w:val="%2.%3.%4.%5.%6.%7."/>
      <w:lvlJc w:val="left"/>
      <w:pPr>
        <w:tabs>
          <w:tab w:val="num" w:pos="0"/>
        </w:tabs>
        <w:ind w:left="5520" w:hanging="480"/>
      </w:pPr>
      <w:rPr>
        <w:rFonts w:eastAsia="Arial" w:cs="Arial"/>
        <w:position w:val="0"/>
        <w:sz w:val="32"/>
        <w:szCs w:val="32"/>
        <w:vertAlign w:val="baseline"/>
      </w:rPr>
    </w:lvl>
    <w:lvl w:ilvl="7">
      <w:start w:val="1"/>
      <w:numFmt w:val="lowerLetter"/>
      <w:lvlText w:val="%2.%3.%4.%5.%6.%7.%8."/>
      <w:lvlJc w:val="left"/>
      <w:pPr>
        <w:tabs>
          <w:tab w:val="num" w:pos="0"/>
        </w:tabs>
        <w:ind w:left="6240" w:hanging="480"/>
      </w:pPr>
      <w:rPr>
        <w:rFonts w:eastAsia="Arial" w:cs="Arial"/>
        <w:position w:val="0"/>
        <w:sz w:val="32"/>
        <w:szCs w:val="32"/>
        <w:vertAlign w:val="baseline"/>
      </w:rPr>
    </w:lvl>
    <w:lvl w:ilvl="8">
      <w:start w:val="1"/>
      <w:numFmt w:val="lowerRoman"/>
      <w:lvlText w:val="%2.%3.%4.%5.%6.%7.%8.%9."/>
      <w:lvlJc w:val="left"/>
      <w:pPr>
        <w:tabs>
          <w:tab w:val="num" w:pos="0"/>
        </w:tabs>
        <w:ind w:left="6939" w:hanging="395"/>
      </w:pPr>
      <w:rPr>
        <w:rFonts w:eastAsia="Arial" w:cs="Arial"/>
        <w:position w:val="0"/>
        <w:sz w:val="32"/>
        <w:szCs w:val="32"/>
        <w:vertAlign w:val="baseline"/>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3A57C3B"/>
    <w:multiLevelType w:val="hybridMultilevel"/>
    <w:tmpl w:val="69FEA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A34EA"/>
    <w:multiLevelType w:val="hybridMultilevel"/>
    <w:tmpl w:val="71CCFA8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1E3D4829"/>
    <w:multiLevelType w:val="hybridMultilevel"/>
    <w:tmpl w:val="0BF29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CD2949"/>
    <w:multiLevelType w:val="hybridMultilevel"/>
    <w:tmpl w:val="2604C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A47310"/>
    <w:multiLevelType w:val="hybridMultilevel"/>
    <w:tmpl w:val="B2B8E272"/>
    <w:lvl w:ilvl="0" w:tplc="4412E5E8">
      <w:start w:val="1"/>
      <w:numFmt w:val="decimal"/>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8" w15:restartNumberingAfterBreak="0">
    <w:nsid w:val="331F7750"/>
    <w:multiLevelType w:val="hybridMultilevel"/>
    <w:tmpl w:val="FBC4438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3AC7D91"/>
    <w:multiLevelType w:val="hybridMultilevel"/>
    <w:tmpl w:val="D068C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A593042"/>
    <w:multiLevelType w:val="hybridMultilevel"/>
    <w:tmpl w:val="BC6CFE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3D1D40"/>
    <w:multiLevelType w:val="hybridMultilevel"/>
    <w:tmpl w:val="8B5E316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43A3045B"/>
    <w:multiLevelType w:val="hybridMultilevel"/>
    <w:tmpl w:val="7DB035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E56620"/>
    <w:multiLevelType w:val="hybridMultilevel"/>
    <w:tmpl w:val="A0AEB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1D68FB"/>
    <w:multiLevelType w:val="hybridMultilevel"/>
    <w:tmpl w:val="4A9E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8D1E2A"/>
    <w:multiLevelType w:val="hybridMultilevel"/>
    <w:tmpl w:val="ADE8233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 w:numId="4">
    <w:abstractNumId w:val="10"/>
  </w:num>
  <w:num w:numId="5">
    <w:abstractNumId w:val="7"/>
  </w:num>
  <w:num w:numId="6">
    <w:abstractNumId w:val="11"/>
  </w:num>
  <w:num w:numId="7">
    <w:abstractNumId w:val="6"/>
  </w:num>
  <w:num w:numId="8">
    <w:abstractNumId w:val="12"/>
  </w:num>
  <w:num w:numId="9">
    <w:abstractNumId w:val="8"/>
  </w:num>
  <w:num w:numId="10">
    <w:abstractNumId w:val="15"/>
  </w:num>
  <w:num w:numId="11">
    <w:abstractNumId w:val="5"/>
  </w:num>
  <w:num w:numId="12">
    <w:abstractNumId w:val="14"/>
  </w:num>
  <w:num w:numId="13">
    <w:abstractNumId w:val="3"/>
  </w:num>
  <w:num w:numId="14">
    <w:abstractNumId w:val="4"/>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3721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226"/>
    <w:rsid w:val="00000875"/>
    <w:rsid w:val="0000107D"/>
    <w:rsid w:val="00001E7C"/>
    <w:rsid w:val="000040F5"/>
    <w:rsid w:val="00005BEC"/>
    <w:rsid w:val="0000742B"/>
    <w:rsid w:val="00010BAF"/>
    <w:rsid w:val="00021172"/>
    <w:rsid w:val="00021AC8"/>
    <w:rsid w:val="00022D34"/>
    <w:rsid w:val="00026FAD"/>
    <w:rsid w:val="000279F2"/>
    <w:rsid w:val="000602D6"/>
    <w:rsid w:val="00071B34"/>
    <w:rsid w:val="00080A17"/>
    <w:rsid w:val="00085960"/>
    <w:rsid w:val="000A68AF"/>
    <w:rsid w:val="000A6E52"/>
    <w:rsid w:val="000B40EC"/>
    <w:rsid w:val="000B5891"/>
    <w:rsid w:val="000B7471"/>
    <w:rsid w:val="000C2E76"/>
    <w:rsid w:val="000C7843"/>
    <w:rsid w:val="000D2FF0"/>
    <w:rsid w:val="000E2A29"/>
    <w:rsid w:val="000F19C2"/>
    <w:rsid w:val="000F4B67"/>
    <w:rsid w:val="0011759E"/>
    <w:rsid w:val="00127AB9"/>
    <w:rsid w:val="00164FB9"/>
    <w:rsid w:val="001719C1"/>
    <w:rsid w:val="00171F7B"/>
    <w:rsid w:val="0018679F"/>
    <w:rsid w:val="001B13B7"/>
    <w:rsid w:val="001C244D"/>
    <w:rsid w:val="001C363B"/>
    <w:rsid w:val="001C7724"/>
    <w:rsid w:val="001D3A8C"/>
    <w:rsid w:val="001E1C6F"/>
    <w:rsid w:val="001E5FA0"/>
    <w:rsid w:val="001E7936"/>
    <w:rsid w:val="001E7FE6"/>
    <w:rsid w:val="001F368B"/>
    <w:rsid w:val="0020007E"/>
    <w:rsid w:val="00200C15"/>
    <w:rsid w:val="00213E8C"/>
    <w:rsid w:val="00214773"/>
    <w:rsid w:val="00216285"/>
    <w:rsid w:val="00220548"/>
    <w:rsid w:val="002219F7"/>
    <w:rsid w:val="0022460F"/>
    <w:rsid w:val="0022638B"/>
    <w:rsid w:val="002306E9"/>
    <w:rsid w:val="00237B1D"/>
    <w:rsid w:val="00244C3C"/>
    <w:rsid w:val="00270966"/>
    <w:rsid w:val="00274B96"/>
    <w:rsid w:val="00282851"/>
    <w:rsid w:val="002978DE"/>
    <w:rsid w:val="002B19E3"/>
    <w:rsid w:val="002B5B0C"/>
    <w:rsid w:val="002C3ACE"/>
    <w:rsid w:val="002C51B3"/>
    <w:rsid w:val="002D2731"/>
    <w:rsid w:val="002D2B7D"/>
    <w:rsid w:val="002F3FA1"/>
    <w:rsid w:val="003026DC"/>
    <w:rsid w:val="00305C67"/>
    <w:rsid w:val="003246FB"/>
    <w:rsid w:val="00327E66"/>
    <w:rsid w:val="0033295A"/>
    <w:rsid w:val="00352813"/>
    <w:rsid w:val="003547A5"/>
    <w:rsid w:val="003654A6"/>
    <w:rsid w:val="00391AB5"/>
    <w:rsid w:val="0039283F"/>
    <w:rsid w:val="003A007C"/>
    <w:rsid w:val="003A2341"/>
    <w:rsid w:val="003A66BD"/>
    <w:rsid w:val="003B47CE"/>
    <w:rsid w:val="003D1328"/>
    <w:rsid w:val="003F2E3D"/>
    <w:rsid w:val="00400564"/>
    <w:rsid w:val="00411125"/>
    <w:rsid w:val="00411DC5"/>
    <w:rsid w:val="0043428C"/>
    <w:rsid w:val="0044112C"/>
    <w:rsid w:val="00442A9B"/>
    <w:rsid w:val="00442FF9"/>
    <w:rsid w:val="00463F9B"/>
    <w:rsid w:val="00486108"/>
    <w:rsid w:val="004B160B"/>
    <w:rsid w:val="004F4E84"/>
    <w:rsid w:val="004F7E76"/>
    <w:rsid w:val="005025CE"/>
    <w:rsid w:val="00507E5E"/>
    <w:rsid w:val="0053180B"/>
    <w:rsid w:val="00533189"/>
    <w:rsid w:val="005363E3"/>
    <w:rsid w:val="00542614"/>
    <w:rsid w:val="00545E39"/>
    <w:rsid w:val="005509FC"/>
    <w:rsid w:val="005626E5"/>
    <w:rsid w:val="00576295"/>
    <w:rsid w:val="00583E38"/>
    <w:rsid w:val="0058400F"/>
    <w:rsid w:val="00594024"/>
    <w:rsid w:val="005A08A5"/>
    <w:rsid w:val="005A3545"/>
    <w:rsid w:val="005B1DA1"/>
    <w:rsid w:val="005B3D62"/>
    <w:rsid w:val="005B6094"/>
    <w:rsid w:val="005C765B"/>
    <w:rsid w:val="005D20BA"/>
    <w:rsid w:val="005D3842"/>
    <w:rsid w:val="005E281F"/>
    <w:rsid w:val="005E46E9"/>
    <w:rsid w:val="005E6213"/>
    <w:rsid w:val="00645FE1"/>
    <w:rsid w:val="00647B93"/>
    <w:rsid w:val="00661D4E"/>
    <w:rsid w:val="006641FA"/>
    <w:rsid w:val="00667501"/>
    <w:rsid w:val="006929FF"/>
    <w:rsid w:val="0069536D"/>
    <w:rsid w:val="006E37BB"/>
    <w:rsid w:val="006E67CB"/>
    <w:rsid w:val="006F160D"/>
    <w:rsid w:val="00704E6E"/>
    <w:rsid w:val="00711000"/>
    <w:rsid w:val="00716D91"/>
    <w:rsid w:val="00721636"/>
    <w:rsid w:val="00723F07"/>
    <w:rsid w:val="00724496"/>
    <w:rsid w:val="00727E42"/>
    <w:rsid w:val="007323C3"/>
    <w:rsid w:val="00747204"/>
    <w:rsid w:val="00760DA8"/>
    <w:rsid w:val="0077640E"/>
    <w:rsid w:val="00777CCF"/>
    <w:rsid w:val="00782255"/>
    <w:rsid w:val="007963C6"/>
    <w:rsid w:val="00797C15"/>
    <w:rsid w:val="007A02B2"/>
    <w:rsid w:val="007A21A8"/>
    <w:rsid w:val="007A25C5"/>
    <w:rsid w:val="007A6B2D"/>
    <w:rsid w:val="007C3ED1"/>
    <w:rsid w:val="007D5796"/>
    <w:rsid w:val="007E0822"/>
    <w:rsid w:val="007E3FAC"/>
    <w:rsid w:val="007F1ED9"/>
    <w:rsid w:val="00802114"/>
    <w:rsid w:val="00804898"/>
    <w:rsid w:val="00812B74"/>
    <w:rsid w:val="0084265D"/>
    <w:rsid w:val="00843DB6"/>
    <w:rsid w:val="0084430F"/>
    <w:rsid w:val="0085188E"/>
    <w:rsid w:val="00860516"/>
    <w:rsid w:val="00876504"/>
    <w:rsid w:val="00882B8D"/>
    <w:rsid w:val="00892481"/>
    <w:rsid w:val="008A7D37"/>
    <w:rsid w:val="008B745B"/>
    <w:rsid w:val="008B76C5"/>
    <w:rsid w:val="008B7B76"/>
    <w:rsid w:val="008D2258"/>
    <w:rsid w:val="008E6C61"/>
    <w:rsid w:val="008F35AD"/>
    <w:rsid w:val="00905EA3"/>
    <w:rsid w:val="0091357D"/>
    <w:rsid w:val="00923867"/>
    <w:rsid w:val="009332D7"/>
    <w:rsid w:val="00941131"/>
    <w:rsid w:val="0095532C"/>
    <w:rsid w:val="00963662"/>
    <w:rsid w:val="00964ADE"/>
    <w:rsid w:val="00976C66"/>
    <w:rsid w:val="00983E96"/>
    <w:rsid w:val="00987A55"/>
    <w:rsid w:val="009A13F0"/>
    <w:rsid w:val="009A66D6"/>
    <w:rsid w:val="009B6E7B"/>
    <w:rsid w:val="009C7299"/>
    <w:rsid w:val="009D210D"/>
    <w:rsid w:val="009E3DE2"/>
    <w:rsid w:val="009F09E4"/>
    <w:rsid w:val="00A034FE"/>
    <w:rsid w:val="00A037E8"/>
    <w:rsid w:val="00A24E90"/>
    <w:rsid w:val="00A255A2"/>
    <w:rsid w:val="00A361D7"/>
    <w:rsid w:val="00A4614B"/>
    <w:rsid w:val="00A513E3"/>
    <w:rsid w:val="00A51A20"/>
    <w:rsid w:val="00A55C34"/>
    <w:rsid w:val="00A8378F"/>
    <w:rsid w:val="00A927DE"/>
    <w:rsid w:val="00A93D49"/>
    <w:rsid w:val="00A97537"/>
    <w:rsid w:val="00AB0D23"/>
    <w:rsid w:val="00AB7A73"/>
    <w:rsid w:val="00AC0D4E"/>
    <w:rsid w:val="00AC6B68"/>
    <w:rsid w:val="00AE2829"/>
    <w:rsid w:val="00AE4C1E"/>
    <w:rsid w:val="00AE5874"/>
    <w:rsid w:val="00AF1B7C"/>
    <w:rsid w:val="00B05E0D"/>
    <w:rsid w:val="00B26D84"/>
    <w:rsid w:val="00B50416"/>
    <w:rsid w:val="00B6072F"/>
    <w:rsid w:val="00B81593"/>
    <w:rsid w:val="00B9534F"/>
    <w:rsid w:val="00BA037E"/>
    <w:rsid w:val="00BA3D01"/>
    <w:rsid w:val="00BA62AA"/>
    <w:rsid w:val="00BB4D83"/>
    <w:rsid w:val="00BB561B"/>
    <w:rsid w:val="00BC254B"/>
    <w:rsid w:val="00BC33CD"/>
    <w:rsid w:val="00BC47AD"/>
    <w:rsid w:val="00BD1220"/>
    <w:rsid w:val="00BF0529"/>
    <w:rsid w:val="00BF1440"/>
    <w:rsid w:val="00BF2625"/>
    <w:rsid w:val="00BF37CC"/>
    <w:rsid w:val="00C04DFB"/>
    <w:rsid w:val="00C12A0B"/>
    <w:rsid w:val="00C21966"/>
    <w:rsid w:val="00C41EA3"/>
    <w:rsid w:val="00C62426"/>
    <w:rsid w:val="00C92F0B"/>
    <w:rsid w:val="00CA4D32"/>
    <w:rsid w:val="00CB164B"/>
    <w:rsid w:val="00CB6226"/>
    <w:rsid w:val="00CB7ABA"/>
    <w:rsid w:val="00CC63B2"/>
    <w:rsid w:val="00CC66E3"/>
    <w:rsid w:val="00CD41B2"/>
    <w:rsid w:val="00CD49B4"/>
    <w:rsid w:val="00CD759D"/>
    <w:rsid w:val="00CE7687"/>
    <w:rsid w:val="00CF7E7C"/>
    <w:rsid w:val="00D019F8"/>
    <w:rsid w:val="00D24E1B"/>
    <w:rsid w:val="00D27543"/>
    <w:rsid w:val="00D27F43"/>
    <w:rsid w:val="00D344C0"/>
    <w:rsid w:val="00D62231"/>
    <w:rsid w:val="00D73D8B"/>
    <w:rsid w:val="00D8498E"/>
    <w:rsid w:val="00DA6346"/>
    <w:rsid w:val="00DA65E6"/>
    <w:rsid w:val="00DB1C3B"/>
    <w:rsid w:val="00DC264E"/>
    <w:rsid w:val="00DC5B38"/>
    <w:rsid w:val="00DD43C1"/>
    <w:rsid w:val="00DD7521"/>
    <w:rsid w:val="00DF02FB"/>
    <w:rsid w:val="00DF7351"/>
    <w:rsid w:val="00DF79DC"/>
    <w:rsid w:val="00E111CF"/>
    <w:rsid w:val="00E12177"/>
    <w:rsid w:val="00E16487"/>
    <w:rsid w:val="00E30922"/>
    <w:rsid w:val="00E34D63"/>
    <w:rsid w:val="00E4434B"/>
    <w:rsid w:val="00E63EC4"/>
    <w:rsid w:val="00E71B25"/>
    <w:rsid w:val="00E86ECA"/>
    <w:rsid w:val="00E97BAD"/>
    <w:rsid w:val="00EB505D"/>
    <w:rsid w:val="00EC270F"/>
    <w:rsid w:val="00EC6F52"/>
    <w:rsid w:val="00ED3EAB"/>
    <w:rsid w:val="00EE4512"/>
    <w:rsid w:val="00EF2666"/>
    <w:rsid w:val="00EF56BB"/>
    <w:rsid w:val="00EF6F48"/>
    <w:rsid w:val="00F2030E"/>
    <w:rsid w:val="00F322A4"/>
    <w:rsid w:val="00F626D3"/>
    <w:rsid w:val="00F65390"/>
    <w:rsid w:val="00F66CD3"/>
    <w:rsid w:val="00F81A69"/>
    <w:rsid w:val="00F856EB"/>
    <w:rsid w:val="00F900A1"/>
    <w:rsid w:val="00F973AF"/>
    <w:rsid w:val="00FC2E88"/>
    <w:rsid w:val="00FC53DA"/>
    <w:rsid w:val="00FD1B4B"/>
    <w:rsid w:val="00FD3080"/>
    <w:rsid w:val="00FD5853"/>
    <w:rsid w:val="00FE3C5B"/>
    <w:rsid w:val="00FE6784"/>
    <w:rsid w:val="00FF2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7217"/>
    <o:shapelayout v:ext="edit">
      <o:idmap v:ext="edit" data="1"/>
    </o:shapelayout>
  </w:shapeDefaults>
  <w:doNotEmbedSmartTags/>
  <w:decimalSymbol w:val="."/>
  <w:listSeparator w:val=","/>
  <w14:docId w14:val="3D9038B3"/>
  <w14:defaultImageDpi w14:val="330"/>
  <w15:docId w15:val="{DAEF0EDF-E9F7-466C-8D06-E4B192976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00" w:lineRule="atLeast"/>
    </w:pPr>
  </w:style>
  <w:style w:type="paragraph" w:styleId="Heading1">
    <w:name w:val="heading 1"/>
    <w:basedOn w:val="Normal"/>
    <w:next w:val="Normal"/>
    <w:link w:val="Heading1Char"/>
    <w:uiPriority w:val="9"/>
    <w:qFormat/>
    <w:rsid w:val="00001E7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tyle>
  <w:style w:type="character" w:customStyle="1" w:styleId="ListLabel1">
    <w:name w:val="ListLabel 1"/>
  </w:style>
  <w:style w:type="character" w:customStyle="1" w:styleId="ListLabel2">
    <w:name w:val="ListLabel 2"/>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style>
  <w:style w:type="paragraph" w:customStyle="1" w:styleId="Index">
    <w:name w:val="Index"/>
    <w:basedOn w:val="Normal"/>
    <w:pPr>
      <w:suppressLineNumbers/>
    </w:pPr>
  </w:style>
  <w:style w:type="paragraph" w:customStyle="1" w:styleId="HeaderFooter">
    <w:name w:val="Header &amp; Footer"/>
    <w:pPr>
      <w:shd w:val="clear" w:color="auto" w:fill="FFFFFF"/>
      <w:tabs>
        <w:tab w:val="right" w:pos="9020"/>
      </w:tabs>
      <w:spacing w:line="100" w:lineRule="atLeast"/>
    </w:pPr>
  </w:style>
  <w:style w:type="paragraph" w:customStyle="1" w:styleId="Body">
    <w:name w:val="Body"/>
    <w:pPr>
      <w:shd w:val="clear" w:color="auto" w:fill="FFFFFF"/>
      <w:spacing w:line="100" w:lineRule="atLeast"/>
    </w:pPr>
  </w:style>
  <w:style w:type="paragraph" w:styleId="ListParagraph">
    <w:name w:val="List Paragraph"/>
    <w:uiPriority w:val="34"/>
    <w:qFormat/>
    <w:pPr>
      <w:shd w:val="clear" w:color="auto" w:fill="FFFFFF"/>
      <w:spacing w:line="100" w:lineRule="atLeast"/>
      <w:ind w:left="720"/>
    </w:pPr>
  </w:style>
  <w:style w:type="paragraph" w:styleId="Header">
    <w:name w:val="header"/>
    <w:basedOn w:val="Normal"/>
    <w:link w:val="HeaderChar"/>
    <w:uiPriority w:val="99"/>
    <w:pPr>
      <w:suppressLineNumbers/>
      <w:tabs>
        <w:tab w:val="center" w:pos="4986"/>
        <w:tab w:val="right" w:pos="9972"/>
      </w:tabs>
    </w:pPr>
  </w:style>
  <w:style w:type="paragraph" w:styleId="Footer">
    <w:name w:val="footer"/>
    <w:basedOn w:val="Normal"/>
    <w:link w:val="FooterChar"/>
    <w:uiPriority w:val="99"/>
    <w:pPr>
      <w:suppressLineNumbers/>
      <w:tabs>
        <w:tab w:val="center" w:pos="4986"/>
        <w:tab w:val="right" w:pos="9972"/>
      </w:tabs>
    </w:pPr>
  </w:style>
  <w:style w:type="paragraph" w:styleId="BalloonText">
    <w:name w:val="Balloon Text"/>
    <w:basedOn w:val="Normal"/>
    <w:link w:val="BalloonTextChar"/>
    <w:uiPriority w:val="99"/>
    <w:semiHidden/>
    <w:unhideWhenUsed/>
    <w:rsid w:val="00CB6226"/>
    <w:pPr>
      <w:spacing w:line="240" w:lineRule="auto"/>
    </w:pPr>
    <w:rPr>
      <w:rFonts w:ascii="Lucida Grande" w:hAnsi="Lucida Grande"/>
      <w:sz w:val="18"/>
      <w:szCs w:val="18"/>
    </w:rPr>
  </w:style>
  <w:style w:type="character" w:customStyle="1" w:styleId="BalloonTextChar">
    <w:name w:val="Balloon Text Char"/>
    <w:link w:val="BalloonText"/>
    <w:uiPriority w:val="99"/>
    <w:semiHidden/>
    <w:rsid w:val="00CB6226"/>
    <w:rPr>
      <w:rFonts w:ascii="Lucida Grande" w:hAnsi="Lucida Grande"/>
      <w:sz w:val="18"/>
      <w:szCs w:val="18"/>
    </w:rPr>
  </w:style>
  <w:style w:type="character" w:customStyle="1" w:styleId="qsnumparanum1">
    <w:name w:val="qs_num_paranum_1"/>
    <w:basedOn w:val="DefaultParagraphFont"/>
    <w:rsid w:val="003A007C"/>
    <w:rPr>
      <w:rFonts w:ascii="Times" w:hAnsi="Times" w:cs="Times" w:hint="default"/>
      <w:b/>
      <w:bCs/>
      <w:color w:val="000000"/>
      <w:sz w:val="22"/>
      <w:szCs w:val="22"/>
    </w:rPr>
  </w:style>
  <w:style w:type="character" w:customStyle="1" w:styleId="HeaderChar">
    <w:name w:val="Header Char"/>
    <w:basedOn w:val="DefaultParagraphFont"/>
    <w:link w:val="Header"/>
    <w:uiPriority w:val="99"/>
    <w:rsid w:val="00200C15"/>
  </w:style>
  <w:style w:type="character" w:customStyle="1" w:styleId="FooterChar">
    <w:name w:val="Footer Char"/>
    <w:basedOn w:val="DefaultParagraphFont"/>
    <w:link w:val="Footer"/>
    <w:uiPriority w:val="99"/>
    <w:rsid w:val="00F81A69"/>
  </w:style>
  <w:style w:type="paragraph" w:customStyle="1" w:styleId="Default">
    <w:name w:val="Default"/>
    <w:rsid w:val="00E34D63"/>
    <w:pPr>
      <w:autoSpaceDE w:val="0"/>
      <w:autoSpaceDN w:val="0"/>
      <w:adjustRightInd w:val="0"/>
    </w:pPr>
    <w:rPr>
      <w:color w:val="000000"/>
      <w:sz w:val="24"/>
      <w:szCs w:val="24"/>
    </w:rPr>
  </w:style>
  <w:style w:type="character" w:customStyle="1" w:styleId="Heading1Char">
    <w:name w:val="Heading 1 Char"/>
    <w:basedOn w:val="DefaultParagraphFont"/>
    <w:link w:val="Heading1"/>
    <w:uiPriority w:val="9"/>
    <w:rsid w:val="00001E7C"/>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022D34"/>
    <w:rPr>
      <w:b/>
      <w:bCs/>
    </w:rPr>
  </w:style>
  <w:style w:type="paragraph" w:styleId="NoSpacing">
    <w:name w:val="No Spacing"/>
    <w:uiPriority w:val="1"/>
    <w:qFormat/>
    <w:rsid w:val="0066750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520635">
      <w:bodyDiv w:val="1"/>
      <w:marLeft w:val="0"/>
      <w:marRight w:val="0"/>
      <w:marTop w:val="0"/>
      <w:marBottom w:val="0"/>
      <w:divBdr>
        <w:top w:val="none" w:sz="0" w:space="0" w:color="auto"/>
        <w:left w:val="none" w:sz="0" w:space="0" w:color="auto"/>
        <w:bottom w:val="none" w:sz="0" w:space="0" w:color="auto"/>
        <w:right w:val="none" w:sz="0" w:space="0" w:color="auto"/>
      </w:divBdr>
      <w:divsChild>
        <w:div w:id="64350584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4BEC6-5F26-414A-952D-A3C9BFD0E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Amery</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Darcy  Long</dc:creator>
  <cp:lastModifiedBy>Patty Bjorklund</cp:lastModifiedBy>
  <cp:revision>2</cp:revision>
  <cp:lastPrinted>2020-10-02T19:53:00Z</cp:lastPrinted>
  <dcterms:created xsi:type="dcterms:W3CDTF">2021-01-28T16:23:00Z</dcterms:created>
  <dcterms:modified xsi:type="dcterms:W3CDTF">2021-01-28T16:23:00Z</dcterms:modified>
</cp:coreProperties>
</file>